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FBD47" w14:textId="77777777" w:rsidR="00370256" w:rsidRDefault="00370256"/>
    <w:p w14:paraId="58F76A1D" w14:textId="77777777" w:rsidR="00FC408A" w:rsidRDefault="00763A91" w:rsidP="009C4965">
      <w:pPr>
        <w:keepNext/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suppressAutoHyphens/>
        <w:spacing w:before="240" w:after="120" w:line="240" w:lineRule="auto"/>
        <w:jc w:val="center"/>
        <w:rPr>
          <w:rFonts w:ascii="Times New Roman" w:eastAsia="WenQuanYi Micro Hei" w:hAnsi="Times New Roman" w:cs="Times New Roman"/>
          <w:b/>
          <w:i/>
          <w:color w:val="00000A"/>
          <w:kern w:val="2"/>
          <w:sz w:val="40"/>
          <w:szCs w:val="52"/>
          <w:lang w:val="es-ES" w:eastAsia="es-ES"/>
        </w:rPr>
      </w:pPr>
      <w:r w:rsidRPr="00482A43">
        <w:rPr>
          <w:rFonts w:ascii="Times New Roman" w:eastAsia="WenQuanYi Micro Hei" w:hAnsi="Times New Roman" w:cs="Times New Roman"/>
          <w:b/>
          <w:i/>
          <w:color w:val="00000A"/>
          <w:kern w:val="2"/>
          <w:sz w:val="40"/>
          <w:szCs w:val="52"/>
          <w:lang w:val="es-ES" w:eastAsia="es-ES"/>
        </w:rPr>
        <w:t xml:space="preserve">ANEXO </w:t>
      </w:r>
      <w:r w:rsidR="00FC408A">
        <w:rPr>
          <w:rFonts w:ascii="Times New Roman" w:eastAsia="WenQuanYi Micro Hei" w:hAnsi="Times New Roman" w:cs="Times New Roman"/>
          <w:b/>
          <w:i/>
          <w:color w:val="00000A"/>
          <w:kern w:val="2"/>
          <w:sz w:val="40"/>
          <w:szCs w:val="52"/>
          <w:lang w:val="es-ES" w:eastAsia="es-ES"/>
        </w:rPr>
        <w:t>A</w:t>
      </w:r>
      <w:r w:rsidRPr="00482A43">
        <w:rPr>
          <w:rFonts w:ascii="Times New Roman" w:eastAsia="WenQuanYi Micro Hei" w:hAnsi="Times New Roman" w:cs="Times New Roman"/>
          <w:b/>
          <w:i/>
          <w:color w:val="00000A"/>
          <w:kern w:val="2"/>
          <w:sz w:val="40"/>
          <w:szCs w:val="52"/>
          <w:lang w:val="es-ES" w:eastAsia="es-ES"/>
        </w:rPr>
        <w:t xml:space="preserve"> </w:t>
      </w:r>
    </w:p>
    <w:p w14:paraId="6D67D9C1" w14:textId="39C5165B" w:rsidR="0055176E" w:rsidRPr="009C4965" w:rsidRDefault="00763A91" w:rsidP="009C4965">
      <w:pPr>
        <w:keepNext/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suppressAutoHyphens/>
        <w:spacing w:before="240" w:after="120" w:line="240" w:lineRule="auto"/>
        <w:jc w:val="center"/>
        <w:rPr>
          <w:rFonts w:ascii="Liberation Sans" w:eastAsia="WenQuanYi Micro Hei" w:hAnsi="Liberation Sans" w:cs="Lohit Devanagari"/>
          <w:color w:val="00000A"/>
          <w:kern w:val="2"/>
          <w:sz w:val="32"/>
          <w:szCs w:val="32"/>
          <w:lang w:val="es-ES" w:eastAsia="es-ES"/>
        </w:rPr>
      </w:pPr>
      <w:r w:rsidRPr="00763A91">
        <w:rPr>
          <w:rFonts w:ascii="Times New Roman" w:eastAsia="WenQuanYi Micro Hei" w:hAnsi="Times New Roman" w:cs="Times New Roman"/>
          <w:b/>
          <w:i/>
          <w:color w:val="00000A"/>
          <w:kern w:val="2"/>
          <w:sz w:val="24"/>
          <w:szCs w:val="36"/>
          <w:lang w:val="es-ES" w:eastAsia="es-ES"/>
        </w:rPr>
        <w:t>CRONOGRAMA DE TRABAJO POR OBJETIVOS</w:t>
      </w:r>
    </w:p>
    <w:tbl>
      <w:tblPr>
        <w:tblStyle w:val="Tablaconcuadrcula2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"/>
        <w:gridCol w:w="3930"/>
        <w:gridCol w:w="5142"/>
      </w:tblGrid>
      <w:tr w:rsidR="004648C1" w:rsidRPr="004648C1" w14:paraId="6D895F3C" w14:textId="77777777" w:rsidTr="004648C1">
        <w:tc>
          <w:tcPr>
            <w:tcW w:w="9464" w:type="dxa"/>
            <w:gridSpan w:val="3"/>
            <w:shd w:val="clear" w:color="auto" w:fill="B8CCE4"/>
          </w:tcPr>
          <w:p w14:paraId="39E53D97" w14:textId="77777777" w:rsidR="004648C1" w:rsidRPr="004648C1" w:rsidRDefault="004648C1" w:rsidP="004648C1">
            <w:pPr>
              <w:jc w:val="center"/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>INFORMACIÓN GENERAL</w:t>
            </w:r>
          </w:p>
          <w:p w14:paraId="2A788B6B" w14:textId="77777777" w:rsidR="004648C1" w:rsidRPr="004648C1" w:rsidRDefault="004648C1" w:rsidP="004648C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  <w:tr w:rsidR="004648C1" w:rsidRPr="004648C1" w14:paraId="771ECE66" w14:textId="77777777" w:rsidTr="004648C1">
        <w:tc>
          <w:tcPr>
            <w:tcW w:w="392" w:type="dxa"/>
            <w:shd w:val="clear" w:color="auto" w:fill="B8CCE4"/>
          </w:tcPr>
          <w:p w14:paraId="4A17790E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  <w:t>1</w:t>
            </w:r>
          </w:p>
        </w:tc>
        <w:tc>
          <w:tcPr>
            <w:tcW w:w="3930" w:type="dxa"/>
            <w:shd w:val="clear" w:color="auto" w:fill="B8CCE4"/>
          </w:tcPr>
          <w:p w14:paraId="018BFC76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>TITULO DEL PROYECTO</w:t>
            </w:r>
          </w:p>
        </w:tc>
        <w:tc>
          <w:tcPr>
            <w:tcW w:w="5142" w:type="dxa"/>
          </w:tcPr>
          <w:p w14:paraId="0917F501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  <w:tr w:rsidR="004648C1" w:rsidRPr="004648C1" w14:paraId="1EBB7979" w14:textId="77777777" w:rsidTr="004648C1">
        <w:tc>
          <w:tcPr>
            <w:tcW w:w="392" w:type="dxa"/>
            <w:shd w:val="clear" w:color="auto" w:fill="B8CCE4"/>
          </w:tcPr>
          <w:p w14:paraId="73E1113E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  <w:t>2</w:t>
            </w:r>
          </w:p>
        </w:tc>
        <w:tc>
          <w:tcPr>
            <w:tcW w:w="3930" w:type="dxa"/>
            <w:shd w:val="clear" w:color="auto" w:fill="B8CCE4"/>
          </w:tcPr>
          <w:p w14:paraId="14787838" w14:textId="65F2D6BD" w:rsidR="004648C1" w:rsidRPr="004648C1" w:rsidRDefault="004648C1" w:rsidP="004648C1">
            <w:pPr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>CODIGO CEISH-U</w:t>
            </w:r>
            <w:r w:rsidR="006E6DBA">
              <w:rPr>
                <w:rFonts w:ascii="Arial" w:eastAsia="Calibri" w:hAnsi="Arial" w:cs="Arial"/>
                <w:b/>
                <w:lang w:val="es-EC"/>
              </w:rPr>
              <w:t>SGP</w:t>
            </w:r>
          </w:p>
        </w:tc>
        <w:tc>
          <w:tcPr>
            <w:tcW w:w="5142" w:type="dxa"/>
          </w:tcPr>
          <w:p w14:paraId="6CA8B1D7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  <w:tr w:rsidR="004648C1" w:rsidRPr="004648C1" w14:paraId="0911EF4C" w14:textId="77777777" w:rsidTr="004648C1">
        <w:tc>
          <w:tcPr>
            <w:tcW w:w="392" w:type="dxa"/>
            <w:shd w:val="clear" w:color="auto" w:fill="B8CCE4"/>
          </w:tcPr>
          <w:p w14:paraId="192FCDE2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  <w:t>3</w:t>
            </w:r>
          </w:p>
        </w:tc>
        <w:tc>
          <w:tcPr>
            <w:tcW w:w="3930" w:type="dxa"/>
            <w:shd w:val="clear" w:color="auto" w:fill="B8CCE4"/>
          </w:tcPr>
          <w:p w14:paraId="59FA100C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 xml:space="preserve">NOMBRE DEL INVESTIGADOR </w:t>
            </w:r>
          </w:p>
        </w:tc>
        <w:tc>
          <w:tcPr>
            <w:tcW w:w="5142" w:type="dxa"/>
          </w:tcPr>
          <w:p w14:paraId="4F765118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  <w:tr w:rsidR="004648C1" w:rsidRPr="004648C1" w14:paraId="0929D2BF" w14:textId="77777777" w:rsidTr="004648C1">
        <w:tc>
          <w:tcPr>
            <w:tcW w:w="392" w:type="dxa"/>
            <w:shd w:val="clear" w:color="auto" w:fill="B8CCE4"/>
          </w:tcPr>
          <w:p w14:paraId="1015E777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  <w:t>4</w:t>
            </w:r>
          </w:p>
        </w:tc>
        <w:tc>
          <w:tcPr>
            <w:tcW w:w="3930" w:type="dxa"/>
            <w:shd w:val="clear" w:color="auto" w:fill="B8CCE4"/>
          </w:tcPr>
          <w:p w14:paraId="335D8431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>CEDULA</w:t>
            </w:r>
          </w:p>
        </w:tc>
        <w:tc>
          <w:tcPr>
            <w:tcW w:w="5142" w:type="dxa"/>
          </w:tcPr>
          <w:p w14:paraId="4A2F06EF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  <w:tr w:rsidR="004648C1" w:rsidRPr="004648C1" w14:paraId="2A33BCC8" w14:textId="77777777" w:rsidTr="004648C1">
        <w:tc>
          <w:tcPr>
            <w:tcW w:w="392" w:type="dxa"/>
            <w:shd w:val="clear" w:color="auto" w:fill="B8CCE4"/>
          </w:tcPr>
          <w:p w14:paraId="2486ADA6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  <w:t>5</w:t>
            </w:r>
          </w:p>
        </w:tc>
        <w:tc>
          <w:tcPr>
            <w:tcW w:w="3930" w:type="dxa"/>
            <w:shd w:val="clear" w:color="auto" w:fill="B8CCE4"/>
          </w:tcPr>
          <w:p w14:paraId="5DC07EFD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>TITULO IDONEO</w:t>
            </w:r>
          </w:p>
        </w:tc>
        <w:tc>
          <w:tcPr>
            <w:tcW w:w="5142" w:type="dxa"/>
          </w:tcPr>
          <w:p w14:paraId="40482156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  <w:tr w:rsidR="004648C1" w:rsidRPr="00FC408A" w14:paraId="698E0F13" w14:textId="77777777" w:rsidTr="004648C1">
        <w:tc>
          <w:tcPr>
            <w:tcW w:w="392" w:type="dxa"/>
            <w:shd w:val="clear" w:color="auto" w:fill="B8CCE4"/>
          </w:tcPr>
          <w:p w14:paraId="1DDE04A6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  <w:t>6</w:t>
            </w:r>
          </w:p>
        </w:tc>
        <w:tc>
          <w:tcPr>
            <w:tcW w:w="3930" w:type="dxa"/>
            <w:shd w:val="clear" w:color="auto" w:fill="B8CCE4"/>
          </w:tcPr>
          <w:p w14:paraId="69650C6C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lang w:val="es-EC"/>
              </w:rPr>
            </w:pPr>
            <w:r w:rsidRPr="004648C1">
              <w:rPr>
                <w:rFonts w:ascii="Arial" w:eastAsia="Calibri" w:hAnsi="Arial" w:cs="Arial"/>
                <w:b/>
                <w:lang w:val="es-EC"/>
              </w:rPr>
              <w:t xml:space="preserve">TIPO DE INVESTIGACIÓN </w:t>
            </w:r>
            <w:r w:rsidRPr="004648C1">
              <w:rPr>
                <w:rFonts w:ascii="Arial" w:eastAsia="Calibri" w:hAnsi="Arial" w:cs="Arial"/>
                <w:b/>
                <w:sz w:val="20"/>
                <w:szCs w:val="20"/>
                <w:lang w:val="es-EC"/>
              </w:rPr>
              <w:t>(E. Clínico, Observacional, Intervención)</w:t>
            </w:r>
          </w:p>
        </w:tc>
        <w:tc>
          <w:tcPr>
            <w:tcW w:w="5142" w:type="dxa"/>
          </w:tcPr>
          <w:p w14:paraId="182BF621" w14:textId="77777777" w:rsidR="004648C1" w:rsidRPr="004648C1" w:rsidRDefault="004648C1" w:rsidP="004648C1">
            <w:pPr>
              <w:rPr>
                <w:rFonts w:ascii="Arial" w:eastAsia="Calibri" w:hAnsi="Arial" w:cs="Arial"/>
                <w:b/>
                <w:sz w:val="24"/>
                <w:szCs w:val="24"/>
                <w:lang w:val="es-EC"/>
              </w:rPr>
            </w:pPr>
          </w:p>
        </w:tc>
      </w:tr>
    </w:tbl>
    <w:p w14:paraId="762B4D85" w14:textId="77777777" w:rsidR="0055176E" w:rsidRPr="0055176E" w:rsidRDefault="0055176E" w:rsidP="0055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tbl>
      <w:tblPr>
        <w:tblW w:w="0" w:type="auto"/>
        <w:tblInd w:w="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225"/>
        <w:gridCol w:w="225"/>
        <w:gridCol w:w="210"/>
        <w:gridCol w:w="225"/>
        <w:gridCol w:w="225"/>
        <w:gridCol w:w="210"/>
        <w:gridCol w:w="225"/>
        <w:gridCol w:w="225"/>
        <w:gridCol w:w="210"/>
        <w:gridCol w:w="225"/>
        <w:gridCol w:w="225"/>
        <w:gridCol w:w="210"/>
        <w:gridCol w:w="225"/>
        <w:gridCol w:w="225"/>
        <w:gridCol w:w="210"/>
        <w:gridCol w:w="225"/>
        <w:gridCol w:w="225"/>
        <w:gridCol w:w="210"/>
        <w:gridCol w:w="225"/>
        <w:gridCol w:w="225"/>
        <w:gridCol w:w="210"/>
        <w:gridCol w:w="225"/>
        <w:gridCol w:w="225"/>
        <w:gridCol w:w="210"/>
        <w:gridCol w:w="225"/>
        <w:gridCol w:w="225"/>
        <w:gridCol w:w="370"/>
      </w:tblGrid>
      <w:tr w:rsidR="0055176E" w:rsidRPr="0055176E" w14:paraId="2A26F4D4" w14:textId="77777777" w:rsidTr="00694888">
        <w:trPr>
          <w:trHeight w:val="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49E4F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4"/>
                <w:lang w:val="es-ES" w:eastAsia="es-ES_tradnl"/>
              </w:rPr>
              <w:t>Proyecto</w:t>
            </w:r>
          </w:p>
        </w:tc>
        <w:tc>
          <w:tcPr>
            <w:tcW w:w="2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BE1EF7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Año 1</w:t>
            </w:r>
          </w:p>
        </w:tc>
        <w:tc>
          <w:tcPr>
            <w:tcW w:w="2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5AC54F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Año 2</w:t>
            </w:r>
          </w:p>
        </w:tc>
        <w:tc>
          <w:tcPr>
            <w:tcW w:w="28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44C1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Año 3</w:t>
            </w:r>
          </w:p>
        </w:tc>
      </w:tr>
      <w:tr w:rsidR="0055176E" w:rsidRPr="0055176E" w14:paraId="2E78F82C" w14:textId="77777777" w:rsidTr="00694888">
        <w:trPr>
          <w:trHeight w:val="27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8B3BF6" w14:textId="77777777" w:rsidR="0055176E" w:rsidRPr="0055176E" w:rsidRDefault="0055176E" w:rsidP="005517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4"/>
                <w:lang w:val="es-ES" w:eastAsia="es-ES_tradnl"/>
              </w:rPr>
            </w:pP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7F8829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59EABE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5334CF4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C017A6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4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4FC20C4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5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625CC1A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6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1B7CF0D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7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32F45A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8</w:t>
            </w:r>
          </w:p>
        </w:tc>
        <w:tc>
          <w:tcPr>
            <w:tcW w:w="18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6790460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9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4DB480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10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0B66BA9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11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7F11E7D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12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6CF8C0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13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1DECD0E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14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116CC1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15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02A1561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16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02709D3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17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354C90F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18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55631F5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19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56B6DC5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20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4030FB1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21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321D34E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22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2583B82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23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493C33B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24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2597D56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25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4CE1E06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26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106A94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27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63BE9F3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28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22F01CA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29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7087708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30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16F3F62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31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2837289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32</w:t>
            </w:r>
          </w:p>
        </w:tc>
        <w:tc>
          <w:tcPr>
            <w:tcW w:w="210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671CC3F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33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5597449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34</w:t>
            </w:r>
          </w:p>
        </w:tc>
        <w:tc>
          <w:tcPr>
            <w:tcW w:w="225" w:type="dxa"/>
            <w:tcBorders>
              <w:left w:val="single" w:sz="8" w:space="0" w:color="000000"/>
              <w:bottom w:val="double" w:sz="6" w:space="0" w:color="000000"/>
            </w:tcBorders>
            <w:vAlign w:val="center"/>
          </w:tcPr>
          <w:p w14:paraId="272EDE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35</w:t>
            </w:r>
          </w:p>
        </w:tc>
        <w:tc>
          <w:tcPr>
            <w:tcW w:w="370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C0D1F5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36</w:t>
            </w:r>
          </w:p>
        </w:tc>
      </w:tr>
      <w:tr w:rsidR="0055176E" w:rsidRPr="0055176E" w14:paraId="64A98184" w14:textId="77777777" w:rsidTr="00694888">
        <w:trPr>
          <w:trHeight w:val="81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56B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Calibri" w:eastAsia="Times New Roman" w:hAnsi="Calibri" w:cs="Calibri"/>
                <w:sz w:val="8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37AAA5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3E5F35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7B6519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864CBA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DE659B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90C2E8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361A63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433710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4836DC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1178ED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FD07BC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C28F2F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9FE6CC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0A0408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ED9196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9B1008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66F039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BEA17B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E9DA3F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0A85A0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vAlign w:val="center"/>
          </w:tcPr>
          <w:p w14:paraId="25929ED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04E3EE2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37341E6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vAlign w:val="center"/>
          </w:tcPr>
          <w:p w14:paraId="657FB6F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6F9A7E7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14F179B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vAlign w:val="center"/>
          </w:tcPr>
          <w:p w14:paraId="0ED617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464102D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47167CA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vAlign w:val="center"/>
          </w:tcPr>
          <w:p w14:paraId="44B99D6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1FD8B7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5806D0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bottom w:val="single" w:sz="8" w:space="0" w:color="000000"/>
            </w:tcBorders>
            <w:vAlign w:val="center"/>
          </w:tcPr>
          <w:p w14:paraId="188518E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4517F90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bottom w:val="single" w:sz="8" w:space="0" w:color="000000"/>
            </w:tcBorders>
            <w:vAlign w:val="center"/>
          </w:tcPr>
          <w:p w14:paraId="43B96F7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F5ED9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75CC20D0" w14:textId="77777777" w:rsidTr="00694888">
        <w:trPr>
          <w:trHeight w:val="315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5DA8AD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Objetivo Específico 1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3C0DCE9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78BB91A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4ECFBE3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12C0F1E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0F0D5E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0EF89CD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72A549E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4A1026E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68B1A15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0186971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2360029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3550002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5923687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C9D6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E0331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5DB8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42E9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CB976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7BB6F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25E65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02403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66690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D9074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F98D7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B57B3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454E3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66E6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56E1E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261FE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A1F25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DA301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73EFB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C142D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2ECEE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C4842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EBF4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54FD8938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313C39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1.2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8439E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515E7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45C04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91672F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459B4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2624D4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A906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C1A3F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B322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7F3D8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87BE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66EDB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B97AC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868E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D57B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B9DD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D3131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8FB52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25F05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82ED0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CC568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202DD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8C79A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24245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92A5E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F42EC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B3F67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403F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18B31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9B07B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84D91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88413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3B6F6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2D2C0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FE636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7567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128DBA2E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D860FB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1.22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14FE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66D38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D556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514FB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06B10E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673E1A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3BF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3553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192E0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7462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1AA2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CA97A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29402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8E16F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4E2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3EFC0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7C4F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2B9CC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29895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6470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60173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673E8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D64E3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84061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E9DC2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B0529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D0CB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BDF2F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1DEA4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B2A9F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301C9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C6745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6B495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E9469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45698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EC1C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68562023" w14:textId="77777777" w:rsidTr="00694888">
        <w:trPr>
          <w:trHeight w:val="315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22C2EF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1.3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4133CD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11959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A39B8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91E78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56B08F5" w14:textId="77777777" w:rsidR="0055176E" w:rsidRPr="0055176E" w:rsidRDefault="0055176E" w:rsidP="0055176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lang w:val="es-ES" w:eastAsia="es-ES_tradnl"/>
              </w:rPr>
            </w:pP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436CF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3B82CA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B9556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B2FAFA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73870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F985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5527E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906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B351A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F5B5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6FE7F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226343" w14:textId="77777777" w:rsidR="0055176E" w:rsidRPr="0055176E" w:rsidRDefault="0055176E" w:rsidP="0055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4709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46957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1640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C834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9E232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B6FC4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F95F0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C04A1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E7426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EC22E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046A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7AC95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8A54B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DFAE1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2787F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9905F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86EE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697B0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22AF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04A20B29" w14:textId="77777777" w:rsidTr="00694888">
        <w:trPr>
          <w:trHeight w:val="315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1BCE9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1.4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116B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60B26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A2B4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74A6222" w14:textId="77777777" w:rsidR="0055176E" w:rsidRPr="0055176E" w:rsidRDefault="0055176E" w:rsidP="0055176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lang w:val="es-ES" w:eastAsia="es-ES_tradnl"/>
              </w:rPr>
            </w:pPr>
          </w:p>
        </w:tc>
        <w:tc>
          <w:tcPr>
            <w:tcW w:w="1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3A6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9D7F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1E65D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3687E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2099B9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5A2B97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EB0BF6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DAB915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9F4401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4B080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7F8FF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C2E30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8B62E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5DDA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8705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A48D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684EE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A7804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F139E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46198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4EDB2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3AA2C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83F2A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FFDCC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C5004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A7882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1FA93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AAB94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91F2F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22CD6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F33B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F2BD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05F1A751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92E9E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 xml:space="preserve">Objetivo Específico 2 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23293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F1F47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3C0A8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6D287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689B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E10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E516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65EE9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717F726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41546E7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5F1EF37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416E2DF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3AE51BA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0262390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0D334C5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04055ED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5D12FF8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3CE2EFC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6914E47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0000"/>
            <w:vAlign w:val="center"/>
          </w:tcPr>
          <w:p w14:paraId="618E17F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39BA3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AAA4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7F5DD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4030A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97B3A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D351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F5FA4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8FDA6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A5C0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68BA9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CA914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348F5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6BACB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CD8D1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ABB14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CFAE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7D8F6BBC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2AC81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2.1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4CD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6D6EA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3BFC4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AEFD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DED03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7672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E6AB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01A76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</w:tcBorders>
            <w:shd w:val="clear" w:color="auto" w:fill="BFBFBF"/>
            <w:vAlign w:val="center"/>
          </w:tcPr>
          <w:p w14:paraId="597F227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D59C3C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7B7E0D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439593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208D5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DB0DD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E8C4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963B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82C24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6458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2EBB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A5B0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52B2D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A3F51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FF41E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90627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1E020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4103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3EF58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5E229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62FAC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3BE6B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0F7B8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03FEC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075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4E758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F370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EB48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72FB338A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225185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2.2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22893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F68F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8F28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AE26F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1AF6A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76365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0A71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E6E94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8F62E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19D7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2D9D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BBCC1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366E9B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E202F6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73EC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C1747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9E27A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64793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8A8E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C1FE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AFADF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B2A60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98B36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26AA1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57249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22B91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22E50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B9BA5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2EE32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CCAA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BF7D7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3CFF6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1F86C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81A7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F2913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8B4C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05D1E07E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F536C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2.3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4293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5870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BB3DE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43106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D9037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66504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22BD8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D1E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26AB4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85A13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861CA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55D6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DCF72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01AE8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491C0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685276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D44893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508F5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97FBA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9F44D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1FAA1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CE107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5AC80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B9694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077D8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66EC7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89B3F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C91F4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C1FB3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CFB36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21DC9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178D5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95A38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AEA3E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D250B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9C7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24A5B6FC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F9DE6C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2.4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BA2E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94873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148E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B3E9B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1A905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F1DA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2AD7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6C2C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EACD0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C8F1F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F6875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B1DCF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76752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78297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DB6FB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5A26F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947C0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B673D9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2B3696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7E0800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9D131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F2452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54B7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1BEEE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A87C3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B3211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08CBE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83AD1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9355F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54E68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1D8D8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CC74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A9AB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2E9EF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956F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41E9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75B8D52E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69A34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 xml:space="preserve">Objetivo Específico 3 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9004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7C93C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3F5B3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9C3AB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4FBD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BEF30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7F022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36B0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AF222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BED86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81199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BFDA5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27708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4C4B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CC240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8F288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13039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7E4A7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FBAC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12620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46B8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117AF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A70E1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D3DF8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32CB6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B12ED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5DD50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C243D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B2325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4281F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076F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61795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79BA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E6598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687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828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543067A4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ED740B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3.1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B9CC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1968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D99EF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B41CA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BD2CD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6DB75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EE41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1006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1A26A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4A5C7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B169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2F011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48AAF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D38BA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0EF1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0211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510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778B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DF7C1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971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64C2F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996E3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268C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F267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88238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C8483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86383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27B3E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2E876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0D617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6022F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2A1B5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66FE7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3D07C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6124E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0AAA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2BF58EA0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004F2A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3.2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D654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833D9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FB4A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27E3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505D5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18D0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0D5E4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655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5BD7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5623A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A2A94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44693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6840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84013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EB04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DA12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8D588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8ACFD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547B4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9CBD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DD3B9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44C75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9FE4D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1BDC1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D6FD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D18C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0FF36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FA066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D519B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47D84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40ACA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2C577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25219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85724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7D9C8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BC5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1AD4BCBB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66D66A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3.3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8801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26E79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07C8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052E1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6F2C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D0A9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B5F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2D31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D4DF2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80A3F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1F36A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0DBD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7FB1C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D33EB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19A0C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3A229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4E30C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B2436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D0524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F07C6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E2424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149D9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EE8BF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7B471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63DD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39546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66FB9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CF588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83159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E1368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F6852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E2EE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39838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7762F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1CFAF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CAD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359379FA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E59252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3.4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427F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AEB3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19F47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3609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5DCDB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A989D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91AC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25F85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B4576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8AD12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87B0B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368F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2EE20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25B5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97245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A3AF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948D9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07AED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CC678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C303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C33C4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EB1D8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D9437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FE5AF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F47FA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D341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765FD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476E3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5BBC7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594F7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4B1B5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65BE6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45C29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47FB6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841CE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4B4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644165B4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5BB3D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Objetivo Específico 4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B83C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3B2B2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36A6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45FF8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69DA6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EB956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CE71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E2052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EC05C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A76D8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20B4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ABD7D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347B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63FD3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F5315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2D01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A4E08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45CE3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5F36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73F7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2B512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D4846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E95A9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44F22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0B7F5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21020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577C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585ED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3AF00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168CB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220CD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53A0A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47B70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4591D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F98A9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6FC1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28B01761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E78D7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4.1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2A2D3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14CEC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4C71B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B27A4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08D91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7E350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C450C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5C1EB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40BD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16B5A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4C3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FDB6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E096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FCB2B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6072E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4640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1E3A2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9F3A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F580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1FEE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DCE09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A1310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E21B5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02EA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4B7AA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ADA11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0A380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13B5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2EF32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33694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5991A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3629A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E8F86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8DA61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2975B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560D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4FEDD4EE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67DBBD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4.2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9B9AD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8F25D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AC2BE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D4BF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F7C65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80539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2AD5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914C8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31DA6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94182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6E6F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1D05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62B7A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B786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B6C3E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85A5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27DE6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8CCC4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64B2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D5B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9EAE0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87FC1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DFEB1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4B4D5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2D70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60DC7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F6E43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9D551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D52D2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3282B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CE8EB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46A8B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C3A6B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E058D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BDAC3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5828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13B01E3B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20E7E6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4.3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454B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2D0E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5721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C657C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2290C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19560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06DAD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05FA5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62AB9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5D5F4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1BF83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E00E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5EDE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C5333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A1BD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1B120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F410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BE830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B4B8E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26FD5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2CB8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D5CAD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D4403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AFBC0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CDD1D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F7981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91AD2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AC770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5E1FE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FBBAA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33DC8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9EF9D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E255D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03D23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A3EF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8ACF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  <w:tr w:rsidR="0055176E" w:rsidRPr="0055176E" w14:paraId="7985C4AA" w14:textId="77777777" w:rsidTr="00694888">
        <w:trPr>
          <w:trHeight w:val="270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846E3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Actividad 4.4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84F0F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D54C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4930D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3FE1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97FC4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B6A2B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8CF54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ABC5B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CC0A05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A918D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9C9D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31149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F0F798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577F4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BA806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D302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8C691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A83793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8E04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71413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DF95A6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7CE3C2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3A7D3E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E37F5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9972A4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CFDA57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F81080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9DD09F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59409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10097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472869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E647CA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5D1621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26D2AB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2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6CCC6D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B576C" w14:textId="77777777" w:rsidR="0055176E" w:rsidRPr="0055176E" w:rsidRDefault="0055176E" w:rsidP="005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_tradnl"/>
              </w:rPr>
            </w:pPr>
            <w:r w:rsidRPr="0055176E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s-ES" w:eastAsia="es-ES_tradnl"/>
              </w:rPr>
              <w:t> </w:t>
            </w:r>
          </w:p>
        </w:tc>
      </w:tr>
    </w:tbl>
    <w:p w14:paraId="1BD6A652" w14:textId="77777777" w:rsidR="0055176E" w:rsidRPr="0055176E" w:rsidRDefault="0055176E" w:rsidP="00551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53F932D7" w14:textId="4EBBEEEB" w:rsidR="0055176E" w:rsidRDefault="0055176E" w:rsidP="0055176E"/>
    <w:sectPr w:rsidR="005517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33B4D" w14:textId="77777777" w:rsidR="00374665" w:rsidRDefault="00374665" w:rsidP="005F60AF">
      <w:pPr>
        <w:spacing w:after="0" w:line="240" w:lineRule="auto"/>
      </w:pPr>
      <w:r>
        <w:separator/>
      </w:r>
    </w:p>
  </w:endnote>
  <w:endnote w:type="continuationSeparator" w:id="0">
    <w:p w14:paraId="40C58EAE" w14:textId="77777777" w:rsidR="00374665" w:rsidRDefault="00374665" w:rsidP="005F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enQuanYi Micro Hei">
    <w:altName w:val="Microsoft YaHei"/>
    <w:charset w:val="86"/>
    <w:family w:val="auto"/>
    <w:pitch w:val="default"/>
    <w:sig w:usb0="00000000" w:usb1="6BDFFCFB" w:usb2="00800036" w:usb3="00000000" w:csb0="603E019F" w:csb1="DFD70000"/>
  </w:font>
  <w:font w:name="Lohit Devanagari">
    <w:altName w:val="Arial"/>
    <w:charset w:val="00"/>
    <w:family w:val="auto"/>
    <w:pitch w:val="default"/>
    <w:sig w:usb0="0000000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679, Calib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3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93C72" w14:textId="77777777" w:rsidR="00374665" w:rsidRDefault="00374665" w:rsidP="005F60AF">
      <w:pPr>
        <w:spacing w:after="0" w:line="240" w:lineRule="auto"/>
      </w:pPr>
      <w:r>
        <w:separator/>
      </w:r>
    </w:p>
  </w:footnote>
  <w:footnote w:type="continuationSeparator" w:id="0">
    <w:p w14:paraId="5AFA0A3D" w14:textId="77777777" w:rsidR="00374665" w:rsidRDefault="00374665" w:rsidP="005F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D4973" w14:textId="7BF8F9A1" w:rsidR="00370256" w:rsidRDefault="0037025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8D98D7" wp14:editId="7CF3245C">
          <wp:simplePos x="0" y="0"/>
          <wp:positionH relativeFrom="column">
            <wp:posOffset>-1071245</wp:posOffset>
          </wp:positionH>
          <wp:positionV relativeFrom="paragraph">
            <wp:posOffset>-442267</wp:posOffset>
          </wp:positionV>
          <wp:extent cx="7544435" cy="1039495"/>
          <wp:effectExtent l="0" t="0" r="0" b="1905"/>
          <wp:wrapTight wrapText="bothSides">
            <wp:wrapPolygon edited="0">
              <wp:start x="0" y="0"/>
              <wp:lineTo x="0" y="21376"/>
              <wp:lineTo x="21562" y="21376"/>
              <wp:lineTo x="2156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  <w:color w:val="99999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sz w:val="20"/>
        <w:szCs w:val="20"/>
        <w:lang w:val="es-ES" w:eastAsia="es-E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Times New Roman" w:hAnsi="Calibri" w:cs="Calibri" w:hint="default"/>
        <w:b/>
        <w:bCs/>
        <w:i/>
        <w:sz w:val="20"/>
        <w:szCs w:val="20"/>
        <w:highlight w:val="yellow"/>
        <w:lang w:val="es-ES" w:eastAsia="es-ES_tradn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6"/>
    <w:multiLevelType w:val="singleLevel"/>
    <w:tmpl w:val="088A03D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color w:val="808080"/>
        <w:sz w:val="20"/>
        <w:szCs w:val="2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color w:val="808080"/>
      </w:rPr>
    </w:lvl>
  </w:abstractNum>
  <w:abstractNum w:abstractNumId="5" w15:restartNumberingAfterBreak="0">
    <w:nsid w:val="00E86B89"/>
    <w:multiLevelType w:val="hybridMultilevel"/>
    <w:tmpl w:val="E1E6C83E"/>
    <w:lvl w:ilvl="0" w:tplc="A3604D10">
      <w:start w:val="8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2EA6ED1"/>
    <w:multiLevelType w:val="hybridMultilevel"/>
    <w:tmpl w:val="3FDC45E0"/>
    <w:lvl w:ilvl="0" w:tplc="C7940B8A">
      <w:start w:val="1"/>
      <w:numFmt w:val="bullet"/>
      <w:lvlText w:val="-"/>
      <w:lvlJc w:val="left"/>
      <w:pPr>
        <w:ind w:left="766" w:hanging="360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07D17F7D"/>
    <w:multiLevelType w:val="hybridMultilevel"/>
    <w:tmpl w:val="80385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7A7E"/>
    <w:multiLevelType w:val="hybridMultilevel"/>
    <w:tmpl w:val="A37C6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439A"/>
    <w:multiLevelType w:val="multilevel"/>
    <w:tmpl w:val="70667B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11752FD"/>
    <w:multiLevelType w:val="hybridMultilevel"/>
    <w:tmpl w:val="DE0A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1619D"/>
    <w:multiLevelType w:val="hybridMultilevel"/>
    <w:tmpl w:val="44EEBAE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55AFF"/>
    <w:multiLevelType w:val="hybridMultilevel"/>
    <w:tmpl w:val="5218B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4D56"/>
    <w:multiLevelType w:val="multilevel"/>
    <w:tmpl w:val="2252F4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25B32"/>
    <w:multiLevelType w:val="multilevel"/>
    <w:tmpl w:val="A964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color w:val="8080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5661D"/>
    <w:multiLevelType w:val="hybridMultilevel"/>
    <w:tmpl w:val="848A2A46"/>
    <w:lvl w:ilvl="0" w:tplc="300A0015">
      <w:start w:val="1"/>
      <w:numFmt w:val="upp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AC00A9"/>
    <w:multiLevelType w:val="hybridMultilevel"/>
    <w:tmpl w:val="FB3CEC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0F655E"/>
    <w:multiLevelType w:val="hybridMultilevel"/>
    <w:tmpl w:val="FC58517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F7371"/>
    <w:multiLevelType w:val="hybridMultilevel"/>
    <w:tmpl w:val="1564E9A2"/>
    <w:lvl w:ilvl="0" w:tplc="C7940B8A">
      <w:start w:val="1"/>
      <w:numFmt w:val="bullet"/>
      <w:lvlText w:val="-"/>
      <w:lvlJc w:val="left"/>
      <w:pPr>
        <w:ind w:left="1068" w:hanging="360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0D2C39"/>
    <w:multiLevelType w:val="hybridMultilevel"/>
    <w:tmpl w:val="235E2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4F62"/>
    <w:multiLevelType w:val="multilevel"/>
    <w:tmpl w:val="D7A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24F87"/>
    <w:multiLevelType w:val="multilevel"/>
    <w:tmpl w:val="7BDC41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20871"/>
    <w:multiLevelType w:val="hybridMultilevel"/>
    <w:tmpl w:val="7D967FDC"/>
    <w:lvl w:ilvl="0" w:tplc="11C2B17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D19037D"/>
    <w:multiLevelType w:val="hybridMultilevel"/>
    <w:tmpl w:val="4C944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B6985"/>
    <w:multiLevelType w:val="hybridMultilevel"/>
    <w:tmpl w:val="CFE4E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D04CC"/>
    <w:multiLevelType w:val="multilevel"/>
    <w:tmpl w:val="6CE29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4A47B29"/>
    <w:multiLevelType w:val="hybridMultilevel"/>
    <w:tmpl w:val="C25853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3160F7"/>
    <w:multiLevelType w:val="hybridMultilevel"/>
    <w:tmpl w:val="6EA41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1360A"/>
    <w:multiLevelType w:val="multilevel"/>
    <w:tmpl w:val="4B2E8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/>
        <w:color w:val="80808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54212426">
    <w:abstractNumId w:val="1"/>
  </w:num>
  <w:num w:numId="2" w16cid:durableId="2060090028">
    <w:abstractNumId w:val="5"/>
  </w:num>
  <w:num w:numId="3" w16cid:durableId="2141074548">
    <w:abstractNumId w:val="9"/>
  </w:num>
  <w:num w:numId="4" w16cid:durableId="1182164135">
    <w:abstractNumId w:val="25"/>
  </w:num>
  <w:num w:numId="5" w16cid:durableId="56246855">
    <w:abstractNumId w:val="17"/>
  </w:num>
  <w:num w:numId="6" w16cid:durableId="1638997256">
    <w:abstractNumId w:val="22"/>
  </w:num>
  <w:num w:numId="7" w16cid:durableId="1103300534">
    <w:abstractNumId w:val="16"/>
  </w:num>
  <w:num w:numId="8" w16cid:durableId="1955936795">
    <w:abstractNumId w:val="6"/>
  </w:num>
  <w:num w:numId="9" w16cid:durableId="2012023179">
    <w:abstractNumId w:val="18"/>
  </w:num>
  <w:num w:numId="10" w16cid:durableId="438911929">
    <w:abstractNumId w:val="24"/>
  </w:num>
  <w:num w:numId="11" w16cid:durableId="698510411">
    <w:abstractNumId w:val="7"/>
  </w:num>
  <w:num w:numId="12" w16cid:durableId="273098033">
    <w:abstractNumId w:val="19"/>
  </w:num>
  <w:num w:numId="13" w16cid:durableId="725033482">
    <w:abstractNumId w:val="23"/>
  </w:num>
  <w:num w:numId="14" w16cid:durableId="1698697747">
    <w:abstractNumId w:val="3"/>
  </w:num>
  <w:num w:numId="15" w16cid:durableId="1080520944">
    <w:abstractNumId w:val="2"/>
  </w:num>
  <w:num w:numId="16" w16cid:durableId="972565196">
    <w:abstractNumId w:val="4"/>
  </w:num>
  <w:num w:numId="17" w16cid:durableId="898132355">
    <w:abstractNumId w:val="26"/>
  </w:num>
  <w:num w:numId="18" w16cid:durableId="51395598">
    <w:abstractNumId w:val="12"/>
  </w:num>
  <w:num w:numId="19" w16cid:durableId="760178836">
    <w:abstractNumId w:val="27"/>
  </w:num>
  <w:num w:numId="20" w16cid:durableId="773209500">
    <w:abstractNumId w:val="14"/>
  </w:num>
  <w:num w:numId="21" w16cid:durableId="1455783515">
    <w:abstractNumId w:val="21"/>
  </w:num>
  <w:num w:numId="22" w16cid:durableId="1603411324">
    <w:abstractNumId w:val="13"/>
  </w:num>
  <w:num w:numId="23" w16cid:durableId="687214416">
    <w:abstractNumId w:val="20"/>
  </w:num>
  <w:num w:numId="24" w16cid:durableId="397241825">
    <w:abstractNumId w:val="28"/>
  </w:num>
  <w:num w:numId="25" w16cid:durableId="861474705">
    <w:abstractNumId w:val="15"/>
  </w:num>
  <w:num w:numId="26" w16cid:durableId="1533881519">
    <w:abstractNumId w:val="11"/>
  </w:num>
  <w:num w:numId="27" w16cid:durableId="615794189">
    <w:abstractNumId w:val="8"/>
  </w:num>
  <w:num w:numId="28" w16cid:durableId="1043023976">
    <w:abstractNumId w:val="0"/>
  </w:num>
  <w:num w:numId="29" w16cid:durableId="274486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C6"/>
    <w:rsid w:val="00033703"/>
    <w:rsid w:val="000767AE"/>
    <w:rsid w:val="00097809"/>
    <w:rsid w:val="00216B9D"/>
    <w:rsid w:val="00370256"/>
    <w:rsid w:val="00374665"/>
    <w:rsid w:val="004648C1"/>
    <w:rsid w:val="00482A43"/>
    <w:rsid w:val="0055176E"/>
    <w:rsid w:val="005F22C5"/>
    <w:rsid w:val="005F60AF"/>
    <w:rsid w:val="006E6DBA"/>
    <w:rsid w:val="006F1B33"/>
    <w:rsid w:val="007052EC"/>
    <w:rsid w:val="00763A91"/>
    <w:rsid w:val="00853D54"/>
    <w:rsid w:val="008569C6"/>
    <w:rsid w:val="008E4909"/>
    <w:rsid w:val="00992FC1"/>
    <w:rsid w:val="009C4965"/>
    <w:rsid w:val="00A97FA1"/>
    <w:rsid w:val="00DB71B6"/>
    <w:rsid w:val="00E16F3A"/>
    <w:rsid w:val="00EC0F7B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0402"/>
  <w15:chartTrackingRefBased/>
  <w15:docId w15:val="{C7B8DF5F-9BDD-4407-9D9C-B3431C66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5176E"/>
    <w:pPr>
      <w:keepNext/>
      <w:keepLines/>
      <w:spacing w:before="240" w:after="0" w:line="276" w:lineRule="auto"/>
      <w:outlineLvl w:val="0"/>
    </w:pPr>
    <w:rPr>
      <w:rFonts w:ascii="Calibri" w:eastAsia="MS Gothic" w:hAnsi="Calibri" w:cs="Calibri"/>
      <w:color w:val="365F91"/>
      <w:sz w:val="32"/>
      <w:szCs w:val="32"/>
      <w:lang w:val="es-ES" w:eastAsia="es-ES_tradn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176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paragraph" w:styleId="Ttulo3">
    <w:name w:val="heading 3"/>
    <w:basedOn w:val="Normal"/>
    <w:link w:val="Ttulo3Char"/>
    <w:uiPriority w:val="9"/>
    <w:qFormat/>
    <w:rsid w:val="00551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C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5176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76E"/>
    <w:rPr>
      <w:rFonts w:ascii="Calibri" w:eastAsia="MS Gothic" w:hAnsi="Calibri" w:cs="Calibri"/>
      <w:color w:val="365F91"/>
      <w:sz w:val="32"/>
      <w:szCs w:val="32"/>
      <w:lang w:val="es-ES" w:eastAsia="es-ES_tradnl"/>
    </w:rPr>
  </w:style>
  <w:style w:type="character" w:customStyle="1" w:styleId="Ttulo2Char">
    <w:name w:val="Título 2 Char"/>
    <w:basedOn w:val="Fontepargpadro"/>
    <w:link w:val="Ttulo2"/>
    <w:uiPriority w:val="9"/>
    <w:rsid w:val="0055176E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har">
    <w:name w:val="Título 3 Char"/>
    <w:basedOn w:val="Fontepargpadro"/>
    <w:link w:val="Ttulo3"/>
    <w:uiPriority w:val="9"/>
    <w:rsid w:val="0055176E"/>
    <w:rPr>
      <w:rFonts w:ascii="Times New Roman" w:eastAsia="Times New Roman" w:hAnsi="Times New Roman" w:cs="Times New Roman"/>
      <w:b/>
      <w:bCs/>
      <w:sz w:val="27"/>
      <w:szCs w:val="27"/>
      <w:lang w:val="es-ES" w:eastAsia="es-EC"/>
    </w:rPr>
  </w:style>
  <w:style w:type="character" w:customStyle="1" w:styleId="Ttulo4Char">
    <w:name w:val="Título 4 Char"/>
    <w:basedOn w:val="Fontepargpadro"/>
    <w:link w:val="Ttulo4"/>
    <w:uiPriority w:val="9"/>
    <w:rsid w:val="0055176E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numbering" w:customStyle="1" w:styleId="Sinlista1">
    <w:name w:val="Sin lista1"/>
    <w:next w:val="Semlista"/>
    <w:uiPriority w:val="99"/>
    <w:semiHidden/>
    <w:unhideWhenUsed/>
    <w:rsid w:val="0055176E"/>
  </w:style>
  <w:style w:type="paragraph" w:styleId="Textodebalo">
    <w:name w:val="Balloon Text"/>
    <w:basedOn w:val="Normal"/>
    <w:link w:val="TextodebaloChar"/>
    <w:unhideWhenUsed/>
    <w:qFormat/>
    <w:rsid w:val="0055176E"/>
    <w:pPr>
      <w:spacing w:after="0" w:line="240" w:lineRule="auto"/>
    </w:pPr>
    <w:rPr>
      <w:rFonts w:ascii="Lucida Grande" w:eastAsia="Times New Roman" w:hAnsi="Lucida Grande" w:cs="Times New Roman"/>
      <w:sz w:val="18"/>
      <w:szCs w:val="18"/>
      <w:lang w:val="es-ES" w:eastAsia="es-ES_tradnl"/>
    </w:rPr>
  </w:style>
  <w:style w:type="character" w:customStyle="1" w:styleId="TextodebaloChar">
    <w:name w:val="Texto de balão Char"/>
    <w:basedOn w:val="Fontepargpadro"/>
    <w:link w:val="Textodebalo"/>
    <w:qFormat/>
    <w:rsid w:val="0055176E"/>
    <w:rPr>
      <w:rFonts w:ascii="Lucida Grande" w:eastAsia="Times New Roman" w:hAnsi="Lucida Grande" w:cs="Times New Roman"/>
      <w:sz w:val="18"/>
      <w:szCs w:val="18"/>
      <w:lang w:val="es-ES" w:eastAsia="es-ES_tradnl"/>
    </w:rPr>
  </w:style>
  <w:style w:type="paragraph" w:styleId="Cabealho">
    <w:name w:val="header"/>
    <w:basedOn w:val="Normal"/>
    <w:link w:val="CabealhoChar"/>
    <w:unhideWhenUsed/>
    <w:rsid w:val="0055176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CabealhoChar">
    <w:name w:val="Cabeçalho Char"/>
    <w:basedOn w:val="Fontepargpadro"/>
    <w:link w:val="Cabealho"/>
    <w:qFormat/>
    <w:rsid w:val="0055176E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Rodap">
    <w:name w:val="footer"/>
    <w:basedOn w:val="Normal"/>
    <w:link w:val="RodapChar"/>
    <w:uiPriority w:val="99"/>
    <w:unhideWhenUsed/>
    <w:rsid w:val="0055176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RodapChar">
    <w:name w:val="Rodapé Char"/>
    <w:basedOn w:val="Fontepargpadro"/>
    <w:link w:val="Rodap"/>
    <w:uiPriority w:val="99"/>
    <w:qFormat/>
    <w:rsid w:val="0055176E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customStyle="1" w:styleId="Tablaconcuadrcula1">
    <w:name w:val="Tabla con cuadrícula1"/>
    <w:basedOn w:val="Tabelanormal"/>
    <w:next w:val="Tabelacomgrade"/>
    <w:uiPriority w:val="59"/>
    <w:rsid w:val="0055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cS List Paragraph,TIT 2 IND,Capítulo,Lista vistosa - Énfasis 11,Titulo 1,Texto"/>
    <w:basedOn w:val="Normal"/>
    <w:link w:val="PargrafodaListaChar"/>
    <w:uiPriority w:val="34"/>
    <w:qFormat/>
    <w:rsid w:val="00551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NormalWeb">
    <w:name w:val="Normal (Web)"/>
    <w:basedOn w:val="Normal"/>
    <w:unhideWhenUsed/>
    <w:qFormat/>
    <w:rsid w:val="0055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">
    <w:name w:val="Title"/>
    <w:basedOn w:val="Normal"/>
    <w:next w:val="Corpodetexto"/>
    <w:link w:val="TtuloChar"/>
    <w:qFormat/>
    <w:rsid w:val="0055176E"/>
    <w:pPr>
      <w:keepNext/>
      <w:spacing w:before="240" w:after="120" w:line="240" w:lineRule="auto"/>
    </w:pPr>
    <w:rPr>
      <w:rFonts w:ascii="Calibri" w:eastAsia="WenQuanYi Micro Hei" w:hAnsi="Calibri" w:cs="Lohit Devanagari"/>
      <w:sz w:val="28"/>
      <w:szCs w:val="28"/>
      <w:lang w:val="es-ES" w:eastAsia="es-ES_tradnl"/>
    </w:rPr>
  </w:style>
  <w:style w:type="character" w:customStyle="1" w:styleId="TtuloChar">
    <w:name w:val="Título Char"/>
    <w:basedOn w:val="Fontepargpadro"/>
    <w:link w:val="Ttulo"/>
    <w:rsid w:val="0055176E"/>
    <w:rPr>
      <w:rFonts w:ascii="Calibri" w:eastAsia="WenQuanYi Micro Hei" w:hAnsi="Calibri" w:cs="Lohit Devanagari"/>
      <w:sz w:val="28"/>
      <w:szCs w:val="28"/>
      <w:lang w:val="es-ES" w:eastAsia="es-ES_tradnl"/>
    </w:rPr>
  </w:style>
  <w:style w:type="paragraph" w:styleId="Corpodetexto">
    <w:name w:val="Body Text"/>
    <w:basedOn w:val="Normal"/>
    <w:link w:val="CorpodetextoChar"/>
    <w:rsid w:val="0055176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CorpodetextoChar">
    <w:name w:val="Corpo de texto Char"/>
    <w:basedOn w:val="Fontepargpadro"/>
    <w:link w:val="Corpodetexto"/>
    <w:rsid w:val="0055176E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Lista">
    <w:name w:val="List"/>
    <w:basedOn w:val="Corpodetexto"/>
    <w:rsid w:val="0055176E"/>
    <w:rPr>
      <w:rFonts w:ascii="Calibri" w:hAnsi="Calibri" w:cs="Lohit Devanagari"/>
    </w:rPr>
  </w:style>
  <w:style w:type="paragraph" w:styleId="Legenda">
    <w:name w:val="caption"/>
    <w:basedOn w:val="Normal"/>
    <w:qFormat/>
    <w:rsid w:val="0055176E"/>
    <w:pPr>
      <w:suppressLineNumbers/>
      <w:spacing w:before="120" w:after="120" w:line="240" w:lineRule="auto"/>
    </w:pPr>
    <w:rPr>
      <w:rFonts w:ascii="Calibri" w:eastAsia="Times New Roman" w:hAnsi="Calibri" w:cs="Lohit Devanagari"/>
      <w:i/>
      <w:iCs/>
      <w:sz w:val="24"/>
      <w:szCs w:val="24"/>
      <w:lang w:val="es-ES" w:eastAsia="es-ES_tradnl"/>
    </w:rPr>
  </w:style>
  <w:style w:type="paragraph" w:customStyle="1" w:styleId="ndice">
    <w:name w:val="Índice"/>
    <w:basedOn w:val="Normal"/>
    <w:qFormat/>
    <w:rsid w:val="0055176E"/>
    <w:pPr>
      <w:suppressLineNumbers/>
      <w:spacing w:after="0" w:line="240" w:lineRule="auto"/>
    </w:pPr>
    <w:rPr>
      <w:rFonts w:ascii="Calibri" w:eastAsia="Times New Roman" w:hAnsi="Calibri" w:cs="Lohit Devanagari"/>
      <w:sz w:val="24"/>
      <w:szCs w:val="24"/>
      <w:lang w:val="es-ES" w:eastAsia="es-ES_tradnl"/>
    </w:rPr>
  </w:style>
  <w:style w:type="character" w:customStyle="1" w:styleId="Muydestacado">
    <w:name w:val="Muy destacado"/>
    <w:qFormat/>
    <w:rsid w:val="0055176E"/>
    <w:rPr>
      <w:b/>
      <w:bCs/>
    </w:rPr>
  </w:style>
  <w:style w:type="character" w:customStyle="1" w:styleId="tlid-translation">
    <w:name w:val="tlid-translation"/>
    <w:basedOn w:val="Fontepargpadro"/>
    <w:qFormat/>
    <w:rsid w:val="0055176E"/>
  </w:style>
  <w:style w:type="paragraph" w:customStyle="1" w:styleId="Standard">
    <w:name w:val="Standard"/>
    <w:qFormat/>
    <w:rsid w:val="0055176E"/>
    <w:pPr>
      <w:spacing w:after="200" w:line="276" w:lineRule="auto"/>
    </w:pPr>
    <w:rPr>
      <w:rFonts w:ascii="Cambria" w:eastAsia="Cambria" w:hAnsi="Cambria" w:cs="font679, Calibri"/>
      <w:kern w:val="2"/>
      <w:lang w:eastAsia="zh-CN"/>
    </w:rPr>
  </w:style>
  <w:style w:type="paragraph" w:customStyle="1" w:styleId="Textbody">
    <w:name w:val="Text body"/>
    <w:basedOn w:val="Standard"/>
    <w:qFormat/>
    <w:rsid w:val="0055176E"/>
    <w:pPr>
      <w:spacing w:after="140" w:line="288" w:lineRule="auto"/>
    </w:pPr>
  </w:style>
  <w:style w:type="paragraph" w:styleId="SemEspaamento">
    <w:name w:val="No Spacing"/>
    <w:link w:val="SemEspaamentoChar"/>
    <w:uiPriority w:val="1"/>
    <w:qFormat/>
    <w:rsid w:val="0055176E"/>
    <w:pPr>
      <w:spacing w:after="0" w:line="240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Default">
    <w:name w:val="Default"/>
    <w:qFormat/>
    <w:rsid w:val="0055176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s-ES" w:eastAsia="es-ES"/>
    </w:rPr>
  </w:style>
  <w:style w:type="character" w:customStyle="1" w:styleId="highlight">
    <w:name w:val="highlight"/>
    <w:basedOn w:val="Fontepargpadro"/>
    <w:rsid w:val="0055176E"/>
  </w:style>
  <w:style w:type="character" w:styleId="Hyperlink">
    <w:name w:val="Hyperlink"/>
    <w:unhideWhenUsed/>
    <w:rsid w:val="0055176E"/>
    <w:rPr>
      <w:color w:val="0000FF"/>
      <w:u w:val="single"/>
    </w:rPr>
  </w:style>
  <w:style w:type="character" w:styleId="HiperlinkVisitado">
    <w:name w:val="FollowedHyperlink"/>
    <w:unhideWhenUsed/>
    <w:rsid w:val="0055176E"/>
    <w:rPr>
      <w:color w:val="800080"/>
      <w:u w:val="single"/>
    </w:rPr>
  </w:style>
  <w:style w:type="character" w:customStyle="1" w:styleId="SemEspaamentoChar">
    <w:name w:val="Sem Espaçamento Char"/>
    <w:link w:val="SemEspaamento"/>
    <w:uiPriority w:val="1"/>
    <w:rsid w:val="0055176E"/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PargrafodaListaChar">
    <w:name w:val="Parágrafo da Lista Char"/>
    <w:aliases w:val="cS List Paragraph Char,TIT 2 IND Char,Capítulo Char,Lista vistosa - Énfasis 11 Char,Titulo 1 Char,Texto Char"/>
    <w:link w:val="PargrafodaLista"/>
    <w:uiPriority w:val="34"/>
    <w:qFormat/>
    <w:locked/>
    <w:rsid w:val="0055176E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Refdecomentrio">
    <w:name w:val="annotation reference"/>
    <w:uiPriority w:val="99"/>
    <w:unhideWhenUsed/>
    <w:rsid w:val="0055176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5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TextodecomentrioChar">
    <w:name w:val="Texto de comentário Char"/>
    <w:basedOn w:val="Fontepargpadro"/>
    <w:link w:val="Textodecomentrio"/>
    <w:rsid w:val="0055176E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517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5176E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customStyle="1" w:styleId="Subttulo1">
    <w:name w:val="Subtítulo1"/>
    <w:rsid w:val="0055176E"/>
  </w:style>
  <w:style w:type="character" w:styleId="nfase">
    <w:name w:val="Emphasis"/>
    <w:uiPriority w:val="20"/>
    <w:qFormat/>
    <w:rsid w:val="0055176E"/>
    <w:rPr>
      <w:i/>
      <w:iCs/>
    </w:rPr>
  </w:style>
  <w:style w:type="table" w:styleId="TabelaSimples4">
    <w:name w:val="Plain Table 4"/>
    <w:basedOn w:val="Tabelanormal"/>
    <w:uiPriority w:val="44"/>
    <w:rsid w:val="0055176E"/>
    <w:pPr>
      <w:spacing w:after="0" w:line="240" w:lineRule="auto"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b0">
    <w:name w:val="mb0"/>
    <w:basedOn w:val="Normal"/>
    <w:rsid w:val="0055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C"/>
    </w:rPr>
  </w:style>
  <w:style w:type="paragraph" w:customStyle="1" w:styleId="mb15">
    <w:name w:val="mb15"/>
    <w:basedOn w:val="Normal"/>
    <w:rsid w:val="0055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C"/>
    </w:rPr>
  </w:style>
  <w:style w:type="paragraph" w:styleId="Reviso">
    <w:name w:val="Revision"/>
    <w:hidden/>
    <w:uiPriority w:val="99"/>
    <w:semiHidden/>
    <w:rsid w:val="0055176E"/>
    <w:pPr>
      <w:spacing w:after="0" w:line="240" w:lineRule="auto"/>
    </w:pPr>
    <w:rPr>
      <w:rFonts w:ascii="Cambria" w:eastAsia="MS Mincho" w:hAnsi="Cambria" w:cs="Cambria"/>
      <w:sz w:val="24"/>
      <w:szCs w:val="24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55176E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55176E"/>
    <w:rPr>
      <w:b/>
      <w:bCs/>
    </w:rPr>
  </w:style>
  <w:style w:type="character" w:customStyle="1" w:styleId="hitorg">
    <w:name w:val="hit_org"/>
    <w:rsid w:val="0055176E"/>
  </w:style>
  <w:style w:type="character" w:customStyle="1" w:styleId="UnresolvedMention1">
    <w:name w:val="Unresolved Mention1"/>
    <w:basedOn w:val="Fontepargpadro"/>
    <w:uiPriority w:val="99"/>
    <w:semiHidden/>
    <w:unhideWhenUsed/>
    <w:rsid w:val="0055176E"/>
    <w:rPr>
      <w:color w:val="605E5C"/>
      <w:shd w:val="clear" w:color="auto" w:fill="E1DFDD"/>
    </w:rPr>
  </w:style>
  <w:style w:type="character" w:customStyle="1" w:styleId="EnlacedeInternet">
    <w:name w:val="Enlace de Internet"/>
    <w:rsid w:val="0055176E"/>
    <w:rPr>
      <w:color w:val="0000FF"/>
      <w:u w:val="single"/>
    </w:rPr>
  </w:style>
  <w:style w:type="character" w:customStyle="1" w:styleId="TextocomentarioCar1">
    <w:name w:val="Texto comentario Car1"/>
    <w:uiPriority w:val="99"/>
    <w:semiHidden/>
    <w:rsid w:val="0055176E"/>
    <w:rPr>
      <w:sz w:val="20"/>
      <w:szCs w:val="20"/>
    </w:rPr>
  </w:style>
  <w:style w:type="character" w:customStyle="1" w:styleId="nrmar">
    <w:name w:val="nrmar"/>
    <w:rsid w:val="0055176E"/>
  </w:style>
  <w:style w:type="character" w:customStyle="1" w:styleId="hit">
    <w:name w:val="hit"/>
    <w:rsid w:val="0055176E"/>
  </w:style>
  <w:style w:type="paragraph" w:customStyle="1" w:styleId="western">
    <w:name w:val="western"/>
    <w:basedOn w:val="Normal"/>
    <w:rsid w:val="0055176E"/>
    <w:pPr>
      <w:suppressAutoHyphens/>
      <w:spacing w:before="280" w:after="142" w:line="288" w:lineRule="auto"/>
    </w:pPr>
    <w:rPr>
      <w:rFonts w:ascii="Calibri" w:eastAsia="Times New Roman" w:hAnsi="Calibri" w:cs="Times New Roman"/>
      <w:color w:val="000000"/>
      <w:kern w:val="2"/>
      <w:lang w:val="es-EC" w:eastAsia="zh-CN"/>
    </w:rPr>
  </w:style>
  <w:style w:type="paragraph" w:customStyle="1" w:styleId="ListParagraph1">
    <w:name w:val="List Paragraph1"/>
    <w:basedOn w:val="Normal"/>
    <w:rsid w:val="0055176E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2"/>
      <w:lang w:val="es-ES" w:eastAsia="zh-CN"/>
    </w:rPr>
  </w:style>
  <w:style w:type="paragraph" w:styleId="Textodenotaderodap">
    <w:name w:val="footnote text"/>
    <w:basedOn w:val="Normal"/>
    <w:link w:val="TextodenotaderodapChar"/>
    <w:semiHidden/>
    <w:unhideWhenUsed/>
    <w:rsid w:val="0055176E"/>
    <w:pPr>
      <w:suppressAutoHyphens/>
      <w:spacing w:after="0" w:line="240" w:lineRule="auto"/>
    </w:pPr>
    <w:rPr>
      <w:rFonts w:ascii="Cambria" w:eastAsia="MS Mincho" w:hAnsi="Cambria" w:cs="Times New Roman"/>
      <w:color w:val="00000A"/>
      <w:kern w:val="2"/>
      <w:sz w:val="20"/>
      <w:szCs w:val="20"/>
      <w:lang w:val="es-ES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5176E"/>
    <w:rPr>
      <w:rFonts w:ascii="Cambria" w:eastAsia="MS Mincho" w:hAnsi="Cambria" w:cs="Times New Roman"/>
      <w:color w:val="00000A"/>
      <w:kern w:val="2"/>
      <w:sz w:val="20"/>
      <w:szCs w:val="20"/>
      <w:lang w:val="es-ES" w:eastAsia="x-none"/>
    </w:rPr>
  </w:style>
  <w:style w:type="paragraph" w:customStyle="1" w:styleId="Contenidodelmarco">
    <w:name w:val="Contenido del marco"/>
    <w:basedOn w:val="Normal"/>
    <w:qFormat/>
    <w:rsid w:val="0055176E"/>
    <w:pPr>
      <w:spacing w:after="0" w:line="240" w:lineRule="auto"/>
    </w:pPr>
    <w:rPr>
      <w:rFonts w:ascii="Calibri" w:eastAsia="Calibri" w:hAnsi="Calibri" w:cs="Times New Roman"/>
      <w:color w:val="00000A"/>
      <w:sz w:val="24"/>
      <w:szCs w:val="24"/>
      <w:lang w:val="es-ES" w:eastAsia="es-ES"/>
    </w:rPr>
  </w:style>
  <w:style w:type="paragraph" w:customStyle="1" w:styleId="BalloonText1">
    <w:name w:val="Balloon Text1"/>
    <w:basedOn w:val="Normal"/>
    <w:uiPriority w:val="6"/>
    <w:rsid w:val="0055176E"/>
    <w:pPr>
      <w:suppressAutoHyphens/>
      <w:spacing w:after="0" w:line="240" w:lineRule="auto"/>
    </w:pPr>
    <w:rPr>
      <w:rFonts w:ascii="Lucida Grande" w:eastAsia="MS Mincho" w:hAnsi="Lucida Grande" w:cs="Times New Roman"/>
      <w:color w:val="00000A"/>
      <w:kern w:val="2"/>
      <w:sz w:val="18"/>
      <w:szCs w:val="18"/>
      <w:lang w:val="es-ES" w:eastAsia="es-ES"/>
    </w:rPr>
  </w:style>
  <w:style w:type="paragraph" w:customStyle="1" w:styleId="Style2">
    <w:name w:val="_Style 2"/>
    <w:uiPriority w:val="1"/>
    <w:qFormat/>
    <w:rsid w:val="0055176E"/>
    <w:pPr>
      <w:spacing w:after="0" w:line="240" w:lineRule="auto"/>
    </w:pPr>
    <w:rPr>
      <w:rFonts w:ascii="Calibri" w:eastAsia="Times New Roman" w:hAnsi="Calibri" w:cs="Times New Roman"/>
      <w:sz w:val="21"/>
      <w:lang w:eastAsia="es-EC"/>
    </w:rPr>
  </w:style>
  <w:style w:type="paragraph" w:customStyle="1" w:styleId="Style1">
    <w:name w:val="_Style 1"/>
    <w:basedOn w:val="Normal"/>
    <w:uiPriority w:val="34"/>
    <w:qFormat/>
    <w:rsid w:val="0055176E"/>
    <w:pPr>
      <w:spacing w:after="0" w:line="240" w:lineRule="auto"/>
      <w:ind w:left="720"/>
      <w:contextualSpacing/>
    </w:pPr>
    <w:rPr>
      <w:rFonts w:ascii="Calibri" w:eastAsia="Calibri" w:hAnsi="Calibri" w:cs="Times New Roman"/>
      <w:color w:val="00000A"/>
      <w:sz w:val="24"/>
      <w:szCs w:val="24"/>
      <w:lang w:val="es-ES" w:eastAsia="es-ES"/>
    </w:rPr>
  </w:style>
  <w:style w:type="paragraph" w:customStyle="1" w:styleId="Encabezado1">
    <w:name w:val="Encabezado1"/>
    <w:basedOn w:val="Normal"/>
    <w:next w:val="Corpodetexto"/>
    <w:rsid w:val="0055176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Devanagari"/>
      <w:color w:val="00000A"/>
      <w:kern w:val="2"/>
      <w:sz w:val="28"/>
      <w:szCs w:val="28"/>
      <w:lang w:val="es-ES" w:eastAsia="es-ES"/>
    </w:rPr>
  </w:style>
  <w:style w:type="paragraph" w:customStyle="1" w:styleId="Heading11">
    <w:name w:val="Heading 11"/>
    <w:basedOn w:val="Normal"/>
    <w:next w:val="Normal"/>
    <w:uiPriority w:val="9"/>
    <w:qFormat/>
    <w:rsid w:val="0055176E"/>
    <w:pPr>
      <w:keepNext/>
      <w:keepLines/>
      <w:spacing w:before="480" w:after="0" w:line="240" w:lineRule="auto"/>
      <w:outlineLvl w:val="0"/>
    </w:pPr>
    <w:rPr>
      <w:rFonts w:ascii="Cambria" w:eastAsia="SimSun" w:hAnsi="Cambria" w:cs="Times New Roman"/>
      <w:b/>
      <w:bCs/>
      <w:color w:val="00000A"/>
      <w:sz w:val="28"/>
      <w:szCs w:val="28"/>
      <w:lang w:val="es-ES" w:eastAsia="es-ES"/>
    </w:rPr>
  </w:style>
  <w:style w:type="paragraph" w:customStyle="1" w:styleId="Encabezado3">
    <w:name w:val="Encabezado3"/>
    <w:basedOn w:val="Normal"/>
    <w:next w:val="Corpodetexto"/>
    <w:rsid w:val="0055176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ncabezado2">
    <w:name w:val="Encabezado2"/>
    <w:basedOn w:val="Normal"/>
    <w:next w:val="Corpodetexto"/>
    <w:rsid w:val="0055176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pgrafe1">
    <w:name w:val="Epígrafe1"/>
    <w:basedOn w:val="Normal"/>
    <w:rsid w:val="0055176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val="es-EC" w:eastAsia="zh-CN"/>
    </w:rPr>
  </w:style>
  <w:style w:type="paragraph" w:customStyle="1" w:styleId="Preformatted">
    <w:name w:val="Preformatted"/>
    <w:basedOn w:val="Normal"/>
    <w:rsid w:val="005517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zh-CN"/>
    </w:rPr>
  </w:style>
  <w:style w:type="paragraph" w:customStyle="1" w:styleId="Normal1">
    <w:name w:val="Normal1"/>
    <w:rsid w:val="0055176E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5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zh-CN"/>
    </w:rPr>
  </w:style>
  <w:style w:type="paragraph" w:customStyle="1" w:styleId="xl65">
    <w:name w:val="xl65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66">
    <w:name w:val="xl66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67">
    <w:name w:val="xl67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68">
    <w:name w:val="xl68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69">
    <w:name w:val="xl69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20"/>
      <w:szCs w:val="20"/>
      <w:lang w:val="es-EC" w:eastAsia="zh-CN"/>
    </w:rPr>
  </w:style>
  <w:style w:type="paragraph" w:customStyle="1" w:styleId="xl70">
    <w:name w:val="xl70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71">
    <w:name w:val="xl71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72">
    <w:name w:val="xl72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20"/>
      <w:szCs w:val="20"/>
      <w:lang w:val="es-EC" w:eastAsia="zh-CN"/>
    </w:rPr>
  </w:style>
  <w:style w:type="paragraph" w:customStyle="1" w:styleId="xl73">
    <w:name w:val="xl73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74">
    <w:name w:val="xl74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20"/>
      <w:szCs w:val="20"/>
      <w:lang w:val="es-EC" w:eastAsia="zh-CN"/>
    </w:rPr>
  </w:style>
  <w:style w:type="paragraph" w:customStyle="1" w:styleId="xl75">
    <w:name w:val="xl75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76">
    <w:name w:val="xl76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77">
    <w:name w:val="xl77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78">
    <w:name w:val="xl78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79">
    <w:name w:val="xl79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80">
    <w:name w:val="xl80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81">
    <w:name w:val="xl81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82">
    <w:name w:val="xl82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C" w:eastAsia="zh-CN"/>
    </w:rPr>
  </w:style>
  <w:style w:type="paragraph" w:customStyle="1" w:styleId="xl83">
    <w:name w:val="xl83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C" w:eastAsia="zh-CN"/>
    </w:rPr>
  </w:style>
  <w:style w:type="paragraph" w:customStyle="1" w:styleId="xl84">
    <w:name w:val="xl84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C" w:eastAsia="zh-CN"/>
    </w:rPr>
  </w:style>
  <w:style w:type="paragraph" w:customStyle="1" w:styleId="xl85">
    <w:name w:val="xl85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C" w:eastAsia="zh-CN"/>
    </w:rPr>
  </w:style>
  <w:style w:type="paragraph" w:customStyle="1" w:styleId="xl86">
    <w:name w:val="xl86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C" w:eastAsia="zh-CN"/>
    </w:rPr>
  </w:style>
  <w:style w:type="paragraph" w:customStyle="1" w:styleId="xl87">
    <w:name w:val="xl87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88">
    <w:name w:val="xl88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C" w:eastAsia="zh-CN"/>
    </w:rPr>
  </w:style>
  <w:style w:type="paragraph" w:customStyle="1" w:styleId="xl89">
    <w:name w:val="xl89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C" w:eastAsia="zh-CN"/>
    </w:rPr>
  </w:style>
  <w:style w:type="paragraph" w:customStyle="1" w:styleId="xl90">
    <w:name w:val="xl90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C" w:eastAsia="zh-CN"/>
    </w:rPr>
  </w:style>
  <w:style w:type="paragraph" w:customStyle="1" w:styleId="xl91">
    <w:name w:val="xl91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C" w:eastAsia="zh-CN"/>
    </w:rPr>
  </w:style>
  <w:style w:type="paragraph" w:customStyle="1" w:styleId="xl92">
    <w:name w:val="xl92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C" w:eastAsia="zh-CN"/>
    </w:rPr>
  </w:style>
  <w:style w:type="paragraph" w:customStyle="1" w:styleId="xl93">
    <w:name w:val="xl93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20"/>
      <w:szCs w:val="20"/>
      <w:lang w:val="es-EC" w:eastAsia="zh-CN"/>
    </w:rPr>
  </w:style>
  <w:style w:type="paragraph" w:customStyle="1" w:styleId="xl94">
    <w:name w:val="xl94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95">
    <w:name w:val="xl95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96">
    <w:name w:val="xl96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97">
    <w:name w:val="xl97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98">
    <w:name w:val="xl98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99">
    <w:name w:val="xl99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100">
    <w:name w:val="xl100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101">
    <w:name w:val="xl101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102">
    <w:name w:val="xl102"/>
    <w:basedOn w:val="Normal"/>
    <w:rsid w:val="005517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103">
    <w:name w:val="xl103"/>
    <w:basedOn w:val="Normal"/>
    <w:rsid w:val="0055176E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104">
    <w:name w:val="xl104"/>
    <w:basedOn w:val="Normal"/>
    <w:rsid w:val="0055176E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sz w:val="20"/>
      <w:szCs w:val="20"/>
      <w:lang w:val="es-EC" w:eastAsia="zh-CN"/>
    </w:rPr>
  </w:style>
  <w:style w:type="paragraph" w:customStyle="1" w:styleId="xl105">
    <w:name w:val="xl105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C" w:eastAsia="zh-CN"/>
    </w:rPr>
  </w:style>
  <w:style w:type="paragraph" w:customStyle="1" w:styleId="xl106">
    <w:name w:val="xl106"/>
    <w:basedOn w:val="Normal"/>
    <w:rsid w:val="0055176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C" w:eastAsia="zh-CN"/>
    </w:rPr>
  </w:style>
  <w:style w:type="paragraph" w:customStyle="1" w:styleId="Pa6">
    <w:name w:val="Pa6"/>
    <w:basedOn w:val="Normal1"/>
    <w:next w:val="Normal1"/>
    <w:rsid w:val="0055176E"/>
    <w:pPr>
      <w:spacing w:line="161" w:lineRule="atLeast"/>
    </w:pPr>
    <w:rPr>
      <w:rFonts w:ascii="Arial" w:eastAsia="Calibri" w:hAnsi="Arial" w:cs="Arial"/>
    </w:rPr>
  </w:style>
  <w:style w:type="paragraph" w:customStyle="1" w:styleId="Pa7">
    <w:name w:val="Pa7"/>
    <w:basedOn w:val="Normal1"/>
    <w:next w:val="Normal1"/>
    <w:rsid w:val="0055176E"/>
    <w:pPr>
      <w:spacing w:line="161" w:lineRule="atLeast"/>
    </w:pPr>
    <w:rPr>
      <w:rFonts w:ascii="Arial" w:eastAsia="Calibri" w:hAnsi="Arial" w:cs="Arial"/>
    </w:rPr>
  </w:style>
  <w:style w:type="paragraph" w:customStyle="1" w:styleId="Pa10">
    <w:name w:val="Pa10"/>
    <w:basedOn w:val="Normal1"/>
    <w:next w:val="Normal1"/>
    <w:rsid w:val="0055176E"/>
    <w:pPr>
      <w:spacing w:line="161" w:lineRule="atLeast"/>
    </w:pPr>
    <w:rPr>
      <w:rFonts w:ascii="Arial" w:eastAsia="Calibri" w:hAnsi="Arial" w:cs="Arial"/>
    </w:rPr>
  </w:style>
  <w:style w:type="paragraph" w:customStyle="1" w:styleId="Pa31">
    <w:name w:val="Pa31"/>
    <w:basedOn w:val="Normal1"/>
    <w:next w:val="Normal1"/>
    <w:rsid w:val="0055176E"/>
    <w:pPr>
      <w:spacing w:line="161" w:lineRule="atLeast"/>
    </w:pPr>
    <w:rPr>
      <w:rFonts w:ascii="Arial" w:eastAsia="Calibri" w:hAnsi="Arial" w:cs="Arial"/>
    </w:rPr>
  </w:style>
  <w:style w:type="paragraph" w:customStyle="1" w:styleId="Pa27">
    <w:name w:val="Pa27"/>
    <w:basedOn w:val="Normal1"/>
    <w:next w:val="Normal1"/>
    <w:rsid w:val="0055176E"/>
    <w:pPr>
      <w:spacing w:line="161" w:lineRule="atLeast"/>
    </w:pPr>
    <w:rPr>
      <w:rFonts w:ascii="Arial" w:eastAsia="Calibri" w:hAnsi="Arial" w:cs="Arial"/>
    </w:rPr>
  </w:style>
  <w:style w:type="paragraph" w:customStyle="1" w:styleId="Pa24">
    <w:name w:val="Pa24"/>
    <w:basedOn w:val="Normal1"/>
    <w:next w:val="Normal1"/>
    <w:rsid w:val="0055176E"/>
    <w:pPr>
      <w:spacing w:line="161" w:lineRule="atLeast"/>
    </w:pPr>
    <w:rPr>
      <w:rFonts w:ascii="Arial" w:eastAsia="Calibri" w:hAnsi="Arial" w:cs="Arial"/>
    </w:rPr>
  </w:style>
  <w:style w:type="paragraph" w:customStyle="1" w:styleId="Contenidodelatabla">
    <w:name w:val="Contenido de la tabla"/>
    <w:basedOn w:val="Normal"/>
    <w:rsid w:val="0055176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zh-CN"/>
    </w:rPr>
  </w:style>
  <w:style w:type="paragraph" w:customStyle="1" w:styleId="Encabezadodelatabla">
    <w:name w:val="Encabezado de la tabla"/>
    <w:basedOn w:val="Contenidodelatabla"/>
    <w:rsid w:val="0055176E"/>
    <w:pPr>
      <w:jc w:val="center"/>
    </w:pPr>
    <w:rPr>
      <w:b/>
      <w:bCs/>
    </w:rPr>
  </w:style>
  <w:style w:type="character" w:styleId="Refdenotaderodap">
    <w:name w:val="footnote reference"/>
    <w:semiHidden/>
    <w:unhideWhenUsed/>
    <w:rsid w:val="0055176E"/>
    <w:rPr>
      <w:vertAlign w:val="superscript"/>
    </w:rPr>
  </w:style>
  <w:style w:type="character" w:styleId="TextodoEspaoReservado">
    <w:name w:val="Placeholder Text"/>
    <w:rsid w:val="0055176E"/>
    <w:rPr>
      <w:color w:val="808080"/>
    </w:rPr>
  </w:style>
  <w:style w:type="character" w:customStyle="1" w:styleId="DefaultParagraphFont1">
    <w:name w:val="Default Paragraph Font1"/>
    <w:uiPriority w:val="6"/>
    <w:rsid w:val="0055176E"/>
  </w:style>
  <w:style w:type="character" w:customStyle="1" w:styleId="TextodegloboCar1">
    <w:name w:val="Texto de globo Car1"/>
    <w:semiHidden/>
    <w:locked/>
    <w:rsid w:val="0055176E"/>
    <w:rPr>
      <w:rFonts w:ascii="Tahoma" w:eastAsia="MS Mincho" w:hAnsi="Tahoma" w:cs="Tahoma"/>
      <w:color w:val="00000A"/>
      <w:kern w:val="2"/>
      <w:sz w:val="16"/>
      <w:szCs w:val="16"/>
      <w:lang w:val="en-US"/>
    </w:rPr>
  </w:style>
  <w:style w:type="character" w:customStyle="1" w:styleId="EncabezadoCar1">
    <w:name w:val="Encabezado Car1"/>
    <w:semiHidden/>
    <w:locked/>
    <w:rsid w:val="0055176E"/>
    <w:rPr>
      <w:rFonts w:ascii="Cambria" w:eastAsia="MS Mincho" w:hAnsi="Cambria"/>
      <w:color w:val="00000A"/>
      <w:kern w:val="2"/>
      <w:sz w:val="24"/>
      <w:szCs w:val="24"/>
      <w:lang w:val="es-ES" w:eastAsia="es-ES"/>
    </w:rPr>
  </w:style>
  <w:style w:type="character" w:customStyle="1" w:styleId="PiedepginaCar1">
    <w:name w:val="Pie de página Car1"/>
    <w:semiHidden/>
    <w:locked/>
    <w:rsid w:val="0055176E"/>
    <w:rPr>
      <w:rFonts w:ascii="Cambria" w:eastAsia="MS Mincho" w:hAnsi="Cambria"/>
      <w:color w:val="00000A"/>
      <w:kern w:val="2"/>
      <w:sz w:val="24"/>
      <w:szCs w:val="24"/>
      <w:lang w:val="es-ES" w:eastAsia="es-ES"/>
    </w:rPr>
  </w:style>
  <w:style w:type="character" w:customStyle="1" w:styleId="AsuntodelcomentarioCar1">
    <w:name w:val="Asunto del comentario Car1"/>
    <w:uiPriority w:val="99"/>
    <w:semiHidden/>
    <w:rsid w:val="0055176E"/>
    <w:rPr>
      <w:rFonts w:ascii="Cambria" w:eastAsia="MS Mincho" w:hAnsi="Cambria"/>
      <w:b/>
      <w:bCs/>
      <w:color w:val="00000A"/>
      <w:kern w:val="2"/>
      <w:sz w:val="20"/>
      <w:szCs w:val="20"/>
      <w:lang w:val="es-ES" w:eastAsia="es-ES"/>
    </w:rPr>
  </w:style>
  <w:style w:type="character" w:customStyle="1" w:styleId="TextodegloboCar2">
    <w:name w:val="Texto de globo Car2"/>
    <w:uiPriority w:val="99"/>
    <w:semiHidden/>
    <w:rsid w:val="0055176E"/>
    <w:rPr>
      <w:rFonts w:ascii="Tahoma" w:eastAsia="MS Mincho" w:hAnsi="Tahoma" w:cs="Tahoma" w:hint="default"/>
      <w:color w:val="00000A"/>
      <w:kern w:val="2"/>
      <w:sz w:val="16"/>
      <w:szCs w:val="16"/>
      <w:lang w:val="es-ES" w:eastAsia="es-ES"/>
    </w:rPr>
  </w:style>
  <w:style w:type="character" w:customStyle="1" w:styleId="WW8Num1z0">
    <w:name w:val="WW8Num1z0"/>
    <w:rsid w:val="0055176E"/>
    <w:rPr>
      <w:i/>
      <w:iCs w:val="0"/>
      <w:color w:val="999999"/>
    </w:rPr>
  </w:style>
  <w:style w:type="character" w:customStyle="1" w:styleId="WW8Num1z1">
    <w:name w:val="WW8Num1z1"/>
    <w:rsid w:val="0055176E"/>
    <w:rPr>
      <w:rFonts w:ascii="OpenSymbol" w:hAnsi="OpenSymbol" w:cs="OpenSymbol" w:hint="default"/>
    </w:rPr>
  </w:style>
  <w:style w:type="character" w:customStyle="1" w:styleId="WW8Num1z3">
    <w:name w:val="WW8Num1z3"/>
    <w:rsid w:val="0055176E"/>
    <w:rPr>
      <w:rFonts w:ascii="Symbol" w:hAnsi="Symbol" w:cs="OpenSymbol" w:hint="default"/>
    </w:rPr>
  </w:style>
  <w:style w:type="character" w:customStyle="1" w:styleId="WW8Num2z0">
    <w:name w:val="WW8Num2z0"/>
    <w:rsid w:val="0055176E"/>
    <w:rPr>
      <w:i/>
      <w:iCs w:val="0"/>
      <w:color w:val="999999"/>
    </w:rPr>
  </w:style>
  <w:style w:type="character" w:customStyle="1" w:styleId="WW8Num3z0">
    <w:name w:val="WW8Num3z0"/>
    <w:rsid w:val="0055176E"/>
    <w:rPr>
      <w:rFonts w:ascii="Times New Roman" w:hAnsi="Times New Roman" w:cs="Times New Roman" w:hint="default"/>
    </w:rPr>
  </w:style>
  <w:style w:type="character" w:customStyle="1" w:styleId="WW8Num4z0">
    <w:name w:val="WW8Num4z0"/>
    <w:rsid w:val="0055176E"/>
    <w:rPr>
      <w:rFonts w:ascii="Times New Roman" w:hAnsi="Times New Roman" w:cs="Times New Roman" w:hint="default"/>
      <w:color w:val="808080"/>
    </w:rPr>
  </w:style>
  <w:style w:type="character" w:customStyle="1" w:styleId="WW8Num5z0">
    <w:name w:val="WW8Num5z0"/>
    <w:rsid w:val="0055176E"/>
    <w:rPr>
      <w:rFonts w:ascii="Times New Roman" w:hAnsi="Times New Roman" w:cs="Times New Roman" w:hint="default"/>
      <w:sz w:val="22"/>
      <w:szCs w:val="22"/>
    </w:rPr>
  </w:style>
  <w:style w:type="character" w:customStyle="1" w:styleId="WW8Num6z0">
    <w:name w:val="WW8Num6z0"/>
    <w:rsid w:val="0055176E"/>
    <w:rPr>
      <w:i/>
      <w:iCs/>
      <w:color w:val="808080"/>
    </w:rPr>
  </w:style>
  <w:style w:type="character" w:customStyle="1" w:styleId="WW8Num7z0">
    <w:name w:val="WW8Num7z0"/>
    <w:rsid w:val="0055176E"/>
    <w:rPr>
      <w:rFonts w:ascii="Times New Roman" w:hAnsi="Times New Roman" w:cs="Times New Roman" w:hint="default"/>
      <w:color w:val="808080"/>
    </w:rPr>
  </w:style>
  <w:style w:type="character" w:customStyle="1" w:styleId="WW8Num8z0">
    <w:name w:val="WW8Num8z0"/>
    <w:rsid w:val="0055176E"/>
    <w:rPr>
      <w:rFonts w:ascii="Times New Roman" w:hAnsi="Times New Roman" w:cs="Times New Roman" w:hint="default"/>
      <w:color w:val="999999"/>
    </w:rPr>
  </w:style>
  <w:style w:type="character" w:customStyle="1" w:styleId="WW8Num9z0">
    <w:name w:val="WW8Num9z0"/>
    <w:rsid w:val="0055176E"/>
    <w:rPr>
      <w:rFonts w:ascii="Times New Roman" w:eastAsia="Times New Roman" w:hAnsi="Times New Roman" w:cs="Times New Roman" w:hint="default"/>
      <w:i/>
      <w:iCs w:val="0"/>
      <w:color w:val="808080"/>
      <w:sz w:val="20"/>
      <w:szCs w:val="20"/>
      <w:lang w:val="es-EC" w:eastAsia="zh-CN" w:bidi="ar-SA"/>
    </w:rPr>
  </w:style>
  <w:style w:type="character" w:customStyle="1" w:styleId="WW8Num10z0">
    <w:name w:val="WW8Num10z0"/>
    <w:rsid w:val="0055176E"/>
    <w:rPr>
      <w:rFonts w:ascii="Times New Roman" w:hAnsi="Times New Roman" w:cs="Times New Roman" w:hint="default"/>
      <w:color w:val="808080"/>
    </w:rPr>
  </w:style>
  <w:style w:type="character" w:customStyle="1" w:styleId="WW8Num11z0">
    <w:name w:val="WW8Num11z0"/>
    <w:rsid w:val="0055176E"/>
    <w:rPr>
      <w:rFonts w:ascii="Times New Roman" w:hAnsi="Times New Roman" w:cs="Times New Roman" w:hint="default"/>
    </w:rPr>
  </w:style>
  <w:style w:type="character" w:customStyle="1" w:styleId="WW8Num12z0">
    <w:name w:val="WW8Num12z0"/>
    <w:rsid w:val="0055176E"/>
    <w:rPr>
      <w:i/>
      <w:iCs w:val="0"/>
      <w:color w:val="808080"/>
    </w:rPr>
  </w:style>
  <w:style w:type="character" w:customStyle="1" w:styleId="WW8Num13z0">
    <w:name w:val="WW8Num13z0"/>
    <w:rsid w:val="0055176E"/>
    <w:rPr>
      <w:rFonts w:ascii="Times New Roman" w:hAnsi="Times New Roman" w:cs="Times New Roman" w:hint="default"/>
      <w:color w:val="999999"/>
    </w:rPr>
  </w:style>
  <w:style w:type="character" w:customStyle="1" w:styleId="WW8Num14z0">
    <w:name w:val="WW8Num14z0"/>
    <w:rsid w:val="0055176E"/>
  </w:style>
  <w:style w:type="character" w:customStyle="1" w:styleId="WW8Num14z1">
    <w:name w:val="WW8Num14z1"/>
    <w:rsid w:val="0055176E"/>
  </w:style>
  <w:style w:type="character" w:customStyle="1" w:styleId="WW8Num14z2">
    <w:name w:val="WW8Num14z2"/>
    <w:rsid w:val="0055176E"/>
  </w:style>
  <w:style w:type="character" w:customStyle="1" w:styleId="WW8Num14z3">
    <w:name w:val="WW8Num14z3"/>
    <w:rsid w:val="0055176E"/>
  </w:style>
  <w:style w:type="character" w:customStyle="1" w:styleId="WW8Num14z4">
    <w:name w:val="WW8Num14z4"/>
    <w:rsid w:val="0055176E"/>
  </w:style>
  <w:style w:type="character" w:customStyle="1" w:styleId="WW8Num14z5">
    <w:name w:val="WW8Num14z5"/>
    <w:rsid w:val="0055176E"/>
  </w:style>
  <w:style w:type="character" w:customStyle="1" w:styleId="WW8Num14z6">
    <w:name w:val="WW8Num14z6"/>
    <w:rsid w:val="0055176E"/>
  </w:style>
  <w:style w:type="character" w:customStyle="1" w:styleId="WW8Num14z7">
    <w:name w:val="WW8Num14z7"/>
    <w:rsid w:val="0055176E"/>
  </w:style>
  <w:style w:type="character" w:customStyle="1" w:styleId="WW8Num14z8">
    <w:name w:val="WW8Num14z8"/>
    <w:rsid w:val="0055176E"/>
  </w:style>
  <w:style w:type="character" w:customStyle="1" w:styleId="Fuentedeprrafopredeter3">
    <w:name w:val="Fuente de párrafo predeter.3"/>
    <w:rsid w:val="0055176E"/>
  </w:style>
  <w:style w:type="character" w:customStyle="1" w:styleId="WW8Num2z1">
    <w:name w:val="WW8Num2z1"/>
    <w:rsid w:val="0055176E"/>
  </w:style>
  <w:style w:type="character" w:customStyle="1" w:styleId="WW8Num2z2">
    <w:name w:val="WW8Num2z2"/>
    <w:rsid w:val="0055176E"/>
  </w:style>
  <w:style w:type="character" w:customStyle="1" w:styleId="WW8Num2z3">
    <w:name w:val="WW8Num2z3"/>
    <w:rsid w:val="0055176E"/>
  </w:style>
  <w:style w:type="character" w:customStyle="1" w:styleId="WW8Num2z4">
    <w:name w:val="WW8Num2z4"/>
    <w:rsid w:val="0055176E"/>
  </w:style>
  <w:style w:type="character" w:customStyle="1" w:styleId="WW8Num2z5">
    <w:name w:val="WW8Num2z5"/>
    <w:rsid w:val="0055176E"/>
  </w:style>
  <w:style w:type="character" w:customStyle="1" w:styleId="WW8Num2z6">
    <w:name w:val="WW8Num2z6"/>
    <w:rsid w:val="0055176E"/>
  </w:style>
  <w:style w:type="character" w:customStyle="1" w:styleId="WW8Num2z7">
    <w:name w:val="WW8Num2z7"/>
    <w:rsid w:val="0055176E"/>
  </w:style>
  <w:style w:type="character" w:customStyle="1" w:styleId="WW8Num2z8">
    <w:name w:val="WW8Num2z8"/>
    <w:rsid w:val="0055176E"/>
  </w:style>
  <w:style w:type="character" w:customStyle="1" w:styleId="WW8Num3z1">
    <w:name w:val="WW8Num3z1"/>
    <w:rsid w:val="0055176E"/>
    <w:rPr>
      <w:rFonts w:ascii="Courier New" w:hAnsi="Courier New" w:cs="Courier New" w:hint="default"/>
    </w:rPr>
  </w:style>
  <w:style w:type="character" w:customStyle="1" w:styleId="WW8Num3z2">
    <w:name w:val="WW8Num3z2"/>
    <w:rsid w:val="0055176E"/>
    <w:rPr>
      <w:rFonts w:ascii="Wingdings" w:hAnsi="Wingdings" w:cs="Wingdings" w:hint="default"/>
    </w:rPr>
  </w:style>
  <w:style w:type="character" w:customStyle="1" w:styleId="WW8Num3z3">
    <w:name w:val="WW8Num3z3"/>
    <w:rsid w:val="0055176E"/>
    <w:rPr>
      <w:rFonts w:ascii="Symbol" w:hAnsi="Symbol" w:cs="Symbol" w:hint="default"/>
    </w:rPr>
  </w:style>
  <w:style w:type="character" w:customStyle="1" w:styleId="WW8Num4z1">
    <w:name w:val="WW8Num4z1"/>
    <w:rsid w:val="0055176E"/>
    <w:rPr>
      <w:rFonts w:ascii="Courier New" w:hAnsi="Courier New" w:cs="Courier New" w:hint="default"/>
    </w:rPr>
  </w:style>
  <w:style w:type="character" w:customStyle="1" w:styleId="WW8Num4z2">
    <w:name w:val="WW8Num4z2"/>
    <w:rsid w:val="0055176E"/>
    <w:rPr>
      <w:rFonts w:ascii="Wingdings" w:hAnsi="Wingdings" w:cs="Wingdings" w:hint="default"/>
    </w:rPr>
  </w:style>
  <w:style w:type="character" w:customStyle="1" w:styleId="WW8Num4z3">
    <w:name w:val="WW8Num4z3"/>
    <w:rsid w:val="0055176E"/>
    <w:rPr>
      <w:rFonts w:ascii="Symbol" w:hAnsi="Symbol" w:cs="Symbol" w:hint="default"/>
    </w:rPr>
  </w:style>
  <w:style w:type="character" w:customStyle="1" w:styleId="WW8Num5z1">
    <w:name w:val="WW8Num5z1"/>
    <w:rsid w:val="0055176E"/>
    <w:rPr>
      <w:rFonts w:ascii="Courier New" w:hAnsi="Courier New" w:cs="Courier New" w:hint="default"/>
    </w:rPr>
  </w:style>
  <w:style w:type="character" w:customStyle="1" w:styleId="WW8Num5z2">
    <w:name w:val="WW8Num5z2"/>
    <w:rsid w:val="0055176E"/>
    <w:rPr>
      <w:rFonts w:ascii="Wingdings" w:hAnsi="Wingdings" w:cs="Wingdings" w:hint="default"/>
    </w:rPr>
  </w:style>
  <w:style w:type="character" w:customStyle="1" w:styleId="WW8Num5z3">
    <w:name w:val="WW8Num5z3"/>
    <w:rsid w:val="0055176E"/>
    <w:rPr>
      <w:rFonts w:ascii="Symbol" w:hAnsi="Symbol" w:cs="Symbol" w:hint="default"/>
    </w:rPr>
  </w:style>
  <w:style w:type="character" w:customStyle="1" w:styleId="WW8Num6z1">
    <w:name w:val="WW8Num6z1"/>
    <w:rsid w:val="0055176E"/>
    <w:rPr>
      <w:rFonts w:ascii="Courier New" w:hAnsi="Courier New" w:cs="Courier New" w:hint="default"/>
    </w:rPr>
  </w:style>
  <w:style w:type="character" w:customStyle="1" w:styleId="WW8Num6z2">
    <w:name w:val="WW8Num6z2"/>
    <w:rsid w:val="0055176E"/>
    <w:rPr>
      <w:rFonts w:ascii="Wingdings" w:hAnsi="Wingdings" w:cs="Wingdings" w:hint="default"/>
    </w:rPr>
  </w:style>
  <w:style w:type="character" w:customStyle="1" w:styleId="WW8Num6z3">
    <w:name w:val="WW8Num6z3"/>
    <w:rsid w:val="0055176E"/>
    <w:rPr>
      <w:rFonts w:ascii="Symbol" w:hAnsi="Symbol" w:cs="Symbol" w:hint="default"/>
    </w:rPr>
  </w:style>
  <w:style w:type="character" w:customStyle="1" w:styleId="WW8Num7z1">
    <w:name w:val="WW8Num7z1"/>
    <w:rsid w:val="0055176E"/>
    <w:rPr>
      <w:rFonts w:ascii="Courier New" w:hAnsi="Courier New" w:cs="Courier New" w:hint="default"/>
    </w:rPr>
  </w:style>
  <w:style w:type="character" w:customStyle="1" w:styleId="WW8Num7z2">
    <w:name w:val="WW8Num7z2"/>
    <w:rsid w:val="0055176E"/>
    <w:rPr>
      <w:rFonts w:ascii="Wingdings" w:hAnsi="Wingdings" w:cs="Wingdings" w:hint="default"/>
    </w:rPr>
  </w:style>
  <w:style w:type="character" w:customStyle="1" w:styleId="WW8Num7z3">
    <w:name w:val="WW8Num7z3"/>
    <w:rsid w:val="0055176E"/>
    <w:rPr>
      <w:rFonts w:ascii="Symbol" w:hAnsi="Symbol" w:cs="Symbol" w:hint="default"/>
    </w:rPr>
  </w:style>
  <w:style w:type="character" w:customStyle="1" w:styleId="WW8Num8z1">
    <w:name w:val="WW8Num8z1"/>
    <w:rsid w:val="0055176E"/>
    <w:rPr>
      <w:rFonts w:ascii="Courier New" w:hAnsi="Courier New" w:cs="Courier New" w:hint="default"/>
    </w:rPr>
  </w:style>
  <w:style w:type="character" w:customStyle="1" w:styleId="WW8Num8z2">
    <w:name w:val="WW8Num8z2"/>
    <w:rsid w:val="0055176E"/>
    <w:rPr>
      <w:rFonts w:ascii="Wingdings" w:hAnsi="Wingdings" w:cs="Wingdings" w:hint="default"/>
    </w:rPr>
  </w:style>
  <w:style w:type="character" w:customStyle="1" w:styleId="WW8Num8z3">
    <w:name w:val="WW8Num8z3"/>
    <w:rsid w:val="0055176E"/>
    <w:rPr>
      <w:rFonts w:ascii="Symbol" w:hAnsi="Symbol" w:cs="Symbol" w:hint="default"/>
    </w:rPr>
  </w:style>
  <w:style w:type="character" w:customStyle="1" w:styleId="WW8Num9z1">
    <w:name w:val="WW8Num9z1"/>
    <w:rsid w:val="0055176E"/>
    <w:rPr>
      <w:rFonts w:ascii="Courier New" w:hAnsi="Courier New" w:cs="Courier New" w:hint="default"/>
    </w:rPr>
  </w:style>
  <w:style w:type="character" w:customStyle="1" w:styleId="WW8Num9z2">
    <w:name w:val="WW8Num9z2"/>
    <w:rsid w:val="0055176E"/>
    <w:rPr>
      <w:rFonts w:ascii="Wingdings" w:hAnsi="Wingdings" w:cs="Wingdings" w:hint="default"/>
    </w:rPr>
  </w:style>
  <w:style w:type="character" w:customStyle="1" w:styleId="WW8Num9z3">
    <w:name w:val="WW8Num9z3"/>
    <w:rsid w:val="0055176E"/>
    <w:rPr>
      <w:rFonts w:ascii="Symbol" w:hAnsi="Symbol" w:cs="Symbol" w:hint="default"/>
    </w:rPr>
  </w:style>
  <w:style w:type="character" w:customStyle="1" w:styleId="WW8Num10z1">
    <w:name w:val="WW8Num10z1"/>
    <w:rsid w:val="0055176E"/>
  </w:style>
  <w:style w:type="character" w:customStyle="1" w:styleId="WW8Num10z2">
    <w:name w:val="WW8Num10z2"/>
    <w:rsid w:val="0055176E"/>
  </w:style>
  <w:style w:type="character" w:customStyle="1" w:styleId="WW8Num10z3">
    <w:name w:val="WW8Num10z3"/>
    <w:rsid w:val="0055176E"/>
  </w:style>
  <w:style w:type="character" w:customStyle="1" w:styleId="WW8Num10z4">
    <w:name w:val="WW8Num10z4"/>
    <w:rsid w:val="0055176E"/>
  </w:style>
  <w:style w:type="character" w:customStyle="1" w:styleId="WW8Num10z5">
    <w:name w:val="WW8Num10z5"/>
    <w:rsid w:val="0055176E"/>
  </w:style>
  <w:style w:type="character" w:customStyle="1" w:styleId="WW8Num10z6">
    <w:name w:val="WW8Num10z6"/>
    <w:rsid w:val="0055176E"/>
  </w:style>
  <w:style w:type="character" w:customStyle="1" w:styleId="WW8Num10z7">
    <w:name w:val="WW8Num10z7"/>
    <w:rsid w:val="0055176E"/>
  </w:style>
  <w:style w:type="character" w:customStyle="1" w:styleId="WW8Num10z8">
    <w:name w:val="WW8Num10z8"/>
    <w:rsid w:val="0055176E"/>
  </w:style>
  <w:style w:type="character" w:customStyle="1" w:styleId="WW8Num11z1">
    <w:name w:val="WW8Num11z1"/>
    <w:rsid w:val="0055176E"/>
    <w:rPr>
      <w:rFonts w:ascii="Courier New" w:hAnsi="Courier New" w:cs="Courier New" w:hint="default"/>
    </w:rPr>
  </w:style>
  <w:style w:type="character" w:customStyle="1" w:styleId="WW8Num11z2">
    <w:name w:val="WW8Num11z2"/>
    <w:rsid w:val="0055176E"/>
    <w:rPr>
      <w:rFonts w:ascii="Wingdings" w:hAnsi="Wingdings" w:cs="Wingdings" w:hint="default"/>
    </w:rPr>
  </w:style>
  <w:style w:type="character" w:customStyle="1" w:styleId="WW8Num11z3">
    <w:name w:val="WW8Num11z3"/>
    <w:rsid w:val="0055176E"/>
    <w:rPr>
      <w:rFonts w:ascii="Symbol" w:hAnsi="Symbol" w:cs="Symbol" w:hint="default"/>
    </w:rPr>
  </w:style>
  <w:style w:type="character" w:customStyle="1" w:styleId="WW8Num12z1">
    <w:name w:val="WW8Num12z1"/>
    <w:rsid w:val="0055176E"/>
    <w:rPr>
      <w:rFonts w:ascii="Courier New" w:hAnsi="Courier New" w:cs="Courier New" w:hint="default"/>
    </w:rPr>
  </w:style>
  <w:style w:type="character" w:customStyle="1" w:styleId="WW8Num12z2">
    <w:name w:val="WW8Num12z2"/>
    <w:rsid w:val="0055176E"/>
    <w:rPr>
      <w:rFonts w:ascii="Wingdings" w:hAnsi="Wingdings" w:cs="Wingdings" w:hint="default"/>
    </w:rPr>
  </w:style>
  <w:style w:type="character" w:customStyle="1" w:styleId="WW8Num12z3">
    <w:name w:val="WW8Num12z3"/>
    <w:rsid w:val="0055176E"/>
    <w:rPr>
      <w:rFonts w:ascii="Symbol" w:hAnsi="Symbol" w:cs="Symbol" w:hint="default"/>
    </w:rPr>
  </w:style>
  <w:style w:type="character" w:customStyle="1" w:styleId="WW8Num13z1">
    <w:name w:val="WW8Num13z1"/>
    <w:rsid w:val="0055176E"/>
    <w:rPr>
      <w:rFonts w:ascii="Courier New" w:hAnsi="Courier New" w:cs="Courier New" w:hint="default"/>
    </w:rPr>
  </w:style>
  <w:style w:type="character" w:customStyle="1" w:styleId="WW8Num13z2">
    <w:name w:val="WW8Num13z2"/>
    <w:rsid w:val="0055176E"/>
    <w:rPr>
      <w:rFonts w:ascii="Wingdings" w:hAnsi="Wingdings" w:cs="Wingdings" w:hint="default"/>
    </w:rPr>
  </w:style>
  <w:style w:type="character" w:customStyle="1" w:styleId="WW8Num13z3">
    <w:name w:val="WW8Num13z3"/>
    <w:rsid w:val="0055176E"/>
    <w:rPr>
      <w:rFonts w:ascii="Symbol" w:hAnsi="Symbol" w:cs="Symbol" w:hint="default"/>
    </w:rPr>
  </w:style>
  <w:style w:type="character" w:customStyle="1" w:styleId="WW8Num15z0">
    <w:name w:val="WW8Num15z0"/>
    <w:rsid w:val="0055176E"/>
    <w:rPr>
      <w:rFonts w:ascii="Symbol" w:hAnsi="Symbol" w:cs="Symbol" w:hint="default"/>
    </w:rPr>
  </w:style>
  <w:style w:type="character" w:customStyle="1" w:styleId="WW8Num15z1">
    <w:name w:val="WW8Num15z1"/>
    <w:rsid w:val="0055176E"/>
    <w:rPr>
      <w:rFonts w:ascii="Courier New" w:hAnsi="Courier New" w:cs="Courier New" w:hint="default"/>
    </w:rPr>
  </w:style>
  <w:style w:type="character" w:customStyle="1" w:styleId="WW8Num15z2">
    <w:name w:val="WW8Num15z2"/>
    <w:rsid w:val="0055176E"/>
    <w:rPr>
      <w:rFonts w:ascii="Wingdings" w:hAnsi="Wingdings" w:cs="Wingdings" w:hint="default"/>
    </w:rPr>
  </w:style>
  <w:style w:type="character" w:customStyle="1" w:styleId="WW8Num16z0">
    <w:name w:val="WW8Num16z0"/>
    <w:rsid w:val="0055176E"/>
    <w:rPr>
      <w:rFonts w:ascii="Times New Roman" w:eastAsia="Times New Roman" w:hAnsi="Times New Roman" w:cs="Times New Roman" w:hint="default"/>
      <w:color w:val="999999"/>
    </w:rPr>
  </w:style>
  <w:style w:type="character" w:customStyle="1" w:styleId="WW8Num16z1">
    <w:name w:val="WW8Num16z1"/>
    <w:rsid w:val="0055176E"/>
    <w:rPr>
      <w:rFonts w:ascii="Courier New" w:hAnsi="Courier New" w:cs="Courier New" w:hint="default"/>
    </w:rPr>
  </w:style>
  <w:style w:type="character" w:customStyle="1" w:styleId="WW8Num16z2">
    <w:name w:val="WW8Num16z2"/>
    <w:rsid w:val="0055176E"/>
    <w:rPr>
      <w:rFonts w:ascii="Wingdings" w:hAnsi="Wingdings" w:cs="Wingdings" w:hint="default"/>
    </w:rPr>
  </w:style>
  <w:style w:type="character" w:customStyle="1" w:styleId="WW8Num16z3">
    <w:name w:val="WW8Num16z3"/>
    <w:rsid w:val="0055176E"/>
    <w:rPr>
      <w:rFonts w:ascii="Symbol" w:hAnsi="Symbol" w:cs="Symbol" w:hint="default"/>
    </w:rPr>
  </w:style>
  <w:style w:type="character" w:customStyle="1" w:styleId="WW8Num17z0">
    <w:name w:val="WW8Num17z0"/>
    <w:rsid w:val="0055176E"/>
    <w:rPr>
      <w:rFonts w:ascii="Times New Roman" w:eastAsia="Times New Roman" w:hAnsi="Times New Roman" w:cs="Times New Roman" w:hint="default"/>
      <w:i/>
      <w:iCs w:val="0"/>
      <w:color w:val="808080"/>
      <w:sz w:val="20"/>
      <w:szCs w:val="20"/>
      <w:lang w:val="es-EC" w:eastAsia="zh-CN" w:bidi="ar-SA"/>
    </w:rPr>
  </w:style>
  <w:style w:type="character" w:customStyle="1" w:styleId="WW8Num17z1">
    <w:name w:val="WW8Num17z1"/>
    <w:rsid w:val="0055176E"/>
    <w:rPr>
      <w:rFonts w:ascii="Courier New" w:hAnsi="Courier New" w:cs="Courier New" w:hint="default"/>
    </w:rPr>
  </w:style>
  <w:style w:type="character" w:customStyle="1" w:styleId="WW8Num17z2">
    <w:name w:val="WW8Num17z2"/>
    <w:rsid w:val="0055176E"/>
    <w:rPr>
      <w:rFonts w:ascii="Wingdings" w:hAnsi="Wingdings" w:cs="Wingdings" w:hint="default"/>
    </w:rPr>
  </w:style>
  <w:style w:type="character" w:customStyle="1" w:styleId="WW8Num17z3">
    <w:name w:val="WW8Num17z3"/>
    <w:rsid w:val="0055176E"/>
    <w:rPr>
      <w:rFonts w:ascii="Symbol" w:hAnsi="Symbol" w:cs="Symbol" w:hint="default"/>
    </w:rPr>
  </w:style>
  <w:style w:type="character" w:customStyle="1" w:styleId="WW8Num18z0">
    <w:name w:val="WW8Num18z0"/>
    <w:rsid w:val="0055176E"/>
    <w:rPr>
      <w:rFonts w:ascii="Times New Roman" w:eastAsia="Times New Roman" w:hAnsi="Times New Roman" w:cs="Times New Roman" w:hint="default"/>
      <w:color w:val="808080"/>
    </w:rPr>
  </w:style>
  <w:style w:type="character" w:customStyle="1" w:styleId="WW8Num18z1">
    <w:name w:val="WW8Num18z1"/>
    <w:rsid w:val="0055176E"/>
    <w:rPr>
      <w:rFonts w:ascii="Courier New" w:hAnsi="Courier New" w:cs="Courier New" w:hint="default"/>
    </w:rPr>
  </w:style>
  <w:style w:type="character" w:customStyle="1" w:styleId="WW8Num18z2">
    <w:name w:val="WW8Num18z2"/>
    <w:rsid w:val="0055176E"/>
    <w:rPr>
      <w:rFonts w:ascii="Wingdings" w:hAnsi="Wingdings" w:cs="Wingdings" w:hint="default"/>
    </w:rPr>
  </w:style>
  <w:style w:type="character" w:customStyle="1" w:styleId="WW8Num18z3">
    <w:name w:val="WW8Num18z3"/>
    <w:rsid w:val="0055176E"/>
    <w:rPr>
      <w:rFonts w:ascii="Symbol" w:hAnsi="Symbol" w:cs="Symbol" w:hint="default"/>
    </w:rPr>
  </w:style>
  <w:style w:type="character" w:customStyle="1" w:styleId="WW8Num19z0">
    <w:name w:val="WW8Num19z0"/>
    <w:rsid w:val="0055176E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55176E"/>
    <w:rPr>
      <w:rFonts w:ascii="Courier New" w:hAnsi="Courier New" w:cs="Courier New" w:hint="default"/>
    </w:rPr>
  </w:style>
  <w:style w:type="character" w:customStyle="1" w:styleId="WW8Num19z2">
    <w:name w:val="WW8Num19z2"/>
    <w:rsid w:val="0055176E"/>
    <w:rPr>
      <w:rFonts w:ascii="Wingdings" w:hAnsi="Wingdings" w:cs="Wingdings" w:hint="default"/>
    </w:rPr>
  </w:style>
  <w:style w:type="character" w:customStyle="1" w:styleId="WW8Num19z3">
    <w:name w:val="WW8Num19z3"/>
    <w:rsid w:val="0055176E"/>
    <w:rPr>
      <w:rFonts w:ascii="Symbol" w:hAnsi="Symbol" w:cs="Symbol" w:hint="default"/>
    </w:rPr>
  </w:style>
  <w:style w:type="character" w:customStyle="1" w:styleId="WW8Num20z0">
    <w:name w:val="WW8Num20z0"/>
    <w:rsid w:val="0055176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55176E"/>
    <w:rPr>
      <w:rFonts w:ascii="Courier New" w:hAnsi="Courier New" w:cs="Courier New" w:hint="default"/>
    </w:rPr>
  </w:style>
  <w:style w:type="character" w:customStyle="1" w:styleId="WW8Num20z2">
    <w:name w:val="WW8Num20z2"/>
    <w:rsid w:val="0055176E"/>
    <w:rPr>
      <w:rFonts w:ascii="Wingdings" w:hAnsi="Wingdings" w:cs="Wingdings" w:hint="default"/>
    </w:rPr>
  </w:style>
  <w:style w:type="character" w:customStyle="1" w:styleId="WW8Num20z3">
    <w:name w:val="WW8Num20z3"/>
    <w:rsid w:val="0055176E"/>
    <w:rPr>
      <w:rFonts w:ascii="Symbol" w:hAnsi="Symbol" w:cs="Symbol" w:hint="default"/>
    </w:rPr>
  </w:style>
  <w:style w:type="character" w:customStyle="1" w:styleId="WW8Num21z0">
    <w:name w:val="WW8Num21z0"/>
    <w:rsid w:val="0055176E"/>
    <w:rPr>
      <w:i/>
      <w:iCs w:val="0"/>
      <w:color w:val="808080"/>
    </w:rPr>
  </w:style>
  <w:style w:type="character" w:customStyle="1" w:styleId="WW8Num21z1">
    <w:name w:val="WW8Num21z1"/>
    <w:rsid w:val="0055176E"/>
    <w:rPr>
      <w:rFonts w:ascii="Courier New" w:hAnsi="Courier New" w:cs="Courier New" w:hint="default"/>
    </w:rPr>
  </w:style>
  <w:style w:type="character" w:customStyle="1" w:styleId="WW8Num21z2">
    <w:name w:val="WW8Num21z2"/>
    <w:rsid w:val="0055176E"/>
    <w:rPr>
      <w:rFonts w:ascii="Wingdings" w:hAnsi="Wingdings" w:cs="Wingdings" w:hint="default"/>
    </w:rPr>
  </w:style>
  <w:style w:type="character" w:customStyle="1" w:styleId="WW8Num21z3">
    <w:name w:val="WW8Num21z3"/>
    <w:rsid w:val="0055176E"/>
    <w:rPr>
      <w:rFonts w:ascii="Symbol" w:hAnsi="Symbol" w:cs="Symbol" w:hint="default"/>
    </w:rPr>
  </w:style>
  <w:style w:type="character" w:customStyle="1" w:styleId="WW8Num22z0">
    <w:name w:val="WW8Num22z0"/>
    <w:rsid w:val="0055176E"/>
    <w:rPr>
      <w:rFonts w:ascii="Times New Roman" w:eastAsia="Times New Roman" w:hAnsi="Times New Roman" w:cs="Times New Roman" w:hint="default"/>
      <w:color w:val="999999"/>
    </w:rPr>
  </w:style>
  <w:style w:type="character" w:customStyle="1" w:styleId="WW8Num22z1">
    <w:name w:val="WW8Num22z1"/>
    <w:rsid w:val="0055176E"/>
    <w:rPr>
      <w:rFonts w:ascii="Courier New" w:hAnsi="Courier New" w:cs="Courier New" w:hint="default"/>
    </w:rPr>
  </w:style>
  <w:style w:type="character" w:customStyle="1" w:styleId="WW8Num22z2">
    <w:name w:val="WW8Num22z2"/>
    <w:rsid w:val="0055176E"/>
    <w:rPr>
      <w:rFonts w:ascii="Wingdings" w:hAnsi="Wingdings" w:cs="Wingdings" w:hint="default"/>
    </w:rPr>
  </w:style>
  <w:style w:type="character" w:customStyle="1" w:styleId="WW8Num22z3">
    <w:name w:val="WW8Num22z3"/>
    <w:rsid w:val="0055176E"/>
    <w:rPr>
      <w:rFonts w:ascii="Symbol" w:hAnsi="Symbol" w:cs="Symbol" w:hint="default"/>
    </w:rPr>
  </w:style>
  <w:style w:type="character" w:customStyle="1" w:styleId="Fuentedeprrafopredeter2">
    <w:name w:val="Fuente de párrafo predeter.2"/>
    <w:rsid w:val="0055176E"/>
  </w:style>
  <w:style w:type="character" w:customStyle="1" w:styleId="Absatz-Standardschriftart">
    <w:name w:val="Absatz-Standardschriftart"/>
    <w:rsid w:val="0055176E"/>
  </w:style>
  <w:style w:type="character" w:customStyle="1" w:styleId="WW-Absatz-Standardschriftart">
    <w:name w:val="WW-Absatz-Standardschriftart"/>
    <w:rsid w:val="0055176E"/>
  </w:style>
  <w:style w:type="character" w:customStyle="1" w:styleId="Fuentedeprrafopredeter1">
    <w:name w:val="Fuente de párrafo predeter.1"/>
    <w:rsid w:val="0055176E"/>
  </w:style>
  <w:style w:type="character" w:customStyle="1" w:styleId="Ttulo10">
    <w:name w:val="Título1"/>
    <w:rsid w:val="0055176E"/>
  </w:style>
  <w:style w:type="character" w:customStyle="1" w:styleId="Ttulo20">
    <w:name w:val="Título2"/>
    <w:rsid w:val="0055176E"/>
  </w:style>
  <w:style w:type="character" w:customStyle="1" w:styleId="Refdecomentario1">
    <w:name w:val="Ref. de comentario1"/>
    <w:rsid w:val="0055176E"/>
    <w:rPr>
      <w:sz w:val="16"/>
      <w:szCs w:val="16"/>
    </w:rPr>
  </w:style>
  <w:style w:type="character" w:customStyle="1" w:styleId="Ttulo30">
    <w:name w:val="Título3"/>
    <w:rsid w:val="0055176E"/>
  </w:style>
  <w:style w:type="character" w:customStyle="1" w:styleId="A0">
    <w:name w:val="A0"/>
    <w:rsid w:val="0055176E"/>
    <w:rPr>
      <w:color w:val="000000"/>
      <w:sz w:val="20"/>
      <w:szCs w:val="20"/>
    </w:rPr>
  </w:style>
  <w:style w:type="character" w:customStyle="1" w:styleId="A3">
    <w:name w:val="A3"/>
    <w:rsid w:val="0055176E"/>
    <w:rPr>
      <w:b/>
      <w:bCs/>
      <w:color w:val="000000"/>
      <w:sz w:val="20"/>
      <w:szCs w:val="20"/>
      <w:u w:val="single"/>
    </w:rPr>
  </w:style>
  <w:style w:type="character" w:customStyle="1" w:styleId="Smbolosdenumeracin">
    <w:name w:val="Símbolos de numeración"/>
    <w:rsid w:val="0055176E"/>
  </w:style>
  <w:style w:type="character" w:customStyle="1" w:styleId="Vietas">
    <w:name w:val="Viñetas"/>
    <w:rsid w:val="0055176E"/>
    <w:rPr>
      <w:rFonts w:ascii="OpenSymbol" w:eastAsia="OpenSymbol" w:hAnsi="OpenSymbol" w:cs="OpenSymbol" w:hint="default"/>
    </w:rPr>
  </w:style>
  <w:style w:type="character" w:customStyle="1" w:styleId="object">
    <w:name w:val="object"/>
    <w:rsid w:val="0055176E"/>
  </w:style>
  <w:style w:type="character" w:customStyle="1" w:styleId="object-hover">
    <w:name w:val="object-hover"/>
    <w:rsid w:val="0055176E"/>
  </w:style>
  <w:style w:type="character" w:customStyle="1" w:styleId="Mencinsinresolver2">
    <w:name w:val="Mención sin resolver2"/>
    <w:uiPriority w:val="99"/>
    <w:semiHidden/>
    <w:unhideWhenUsed/>
    <w:rsid w:val="0055176E"/>
    <w:rPr>
      <w:color w:val="605E5C"/>
      <w:shd w:val="clear" w:color="auto" w:fill="E1DFDD"/>
    </w:rPr>
  </w:style>
  <w:style w:type="paragraph" w:customStyle="1" w:styleId="Prrafodelista2">
    <w:name w:val="Párrafo de lista2"/>
    <w:basedOn w:val="Normal"/>
    <w:rsid w:val="0055176E"/>
    <w:pPr>
      <w:suppressAutoHyphens/>
      <w:spacing w:line="256" w:lineRule="auto"/>
      <w:ind w:left="720"/>
      <w:contextualSpacing/>
    </w:pPr>
    <w:rPr>
      <w:rFonts w:ascii="Calibri" w:eastAsia="Calibri" w:hAnsi="Calibri" w:cs="font283"/>
      <w:kern w:val="1"/>
      <w:lang w:val="es-ES" w:eastAsia="zh-CN"/>
    </w:rPr>
  </w:style>
  <w:style w:type="paragraph" w:customStyle="1" w:styleId="TableParagraph">
    <w:name w:val="Table Paragraph"/>
    <w:basedOn w:val="Normal"/>
    <w:uiPriority w:val="1"/>
    <w:qFormat/>
    <w:rsid w:val="0055176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customStyle="1" w:styleId="markedcontent">
    <w:name w:val="markedcontent"/>
    <w:rsid w:val="0055176E"/>
  </w:style>
  <w:style w:type="table" w:styleId="Tabelacomgrade">
    <w:name w:val="Table Grid"/>
    <w:basedOn w:val="Tabelanormal"/>
    <w:uiPriority w:val="39"/>
    <w:rsid w:val="0055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elanormal"/>
    <w:next w:val="Tabelacomgrade"/>
    <w:uiPriority w:val="59"/>
    <w:rsid w:val="004648C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CEISH-USGP</dc:creator>
  <cp:keywords/>
  <dc:description/>
  <cp:lastModifiedBy>Freddy Eli Zambrano Gavilanes</cp:lastModifiedBy>
  <cp:revision>2</cp:revision>
  <dcterms:created xsi:type="dcterms:W3CDTF">2024-07-15T21:28:00Z</dcterms:created>
  <dcterms:modified xsi:type="dcterms:W3CDTF">2024-07-15T21:28:00Z</dcterms:modified>
</cp:coreProperties>
</file>